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1AB34" w14:textId="77777777" w:rsidR="00E269A7" w:rsidRPr="00164526" w:rsidRDefault="00EC0092" w:rsidP="00025787">
      <w:pPr>
        <w:pStyle w:val="Title"/>
        <w:tabs>
          <w:tab w:val="left" w:pos="0"/>
        </w:tabs>
        <w:spacing w:before="3000" w:line="240" w:lineRule="auto"/>
        <w:ind w:left="720"/>
        <w:jc w:val="left"/>
        <w:rPr>
          <w:rFonts w:ascii="Arial" w:hAnsi="Arial" w:cs="Arial"/>
          <w:szCs w:val="24"/>
        </w:rPr>
      </w:pPr>
      <w:r w:rsidRPr="00164526">
        <w:rPr>
          <w:rFonts w:ascii="Arial" w:hAnsi="Arial" w:cs="Arial"/>
          <w:b/>
          <w:bCs/>
          <w:szCs w:val="24"/>
        </w:rPr>
        <w:t xml:space="preserve">Superior Court of Washington, County of </w:t>
      </w:r>
      <w:r w:rsidRPr="00164526">
        <w:rPr>
          <w:rFonts w:ascii="Arial" w:hAnsi="Arial" w:cs="Arial"/>
          <w:szCs w:val="24"/>
        </w:rPr>
        <w:t>________________________</w:t>
      </w:r>
    </w:p>
    <w:p w14:paraId="487C7D45" w14:textId="01412232" w:rsidR="00EC0092" w:rsidRPr="00164526" w:rsidRDefault="00E269A7" w:rsidP="00150E54">
      <w:pPr>
        <w:pStyle w:val="Title"/>
        <w:tabs>
          <w:tab w:val="left" w:pos="0"/>
        </w:tabs>
        <w:spacing w:after="60" w:line="240" w:lineRule="auto"/>
        <w:ind w:left="720"/>
        <w:jc w:val="left"/>
        <w:rPr>
          <w:rFonts w:ascii="Arial" w:hAnsi="Arial" w:cs="Arial"/>
          <w:i/>
          <w:iCs/>
          <w:szCs w:val="24"/>
        </w:rPr>
      </w:pPr>
      <w:r w:rsidRPr="00164526">
        <w:rPr>
          <w:rFonts w:ascii="Arial" w:hAnsi="Arial" w:cs="Arial"/>
          <w:b/>
          <w:bCs/>
          <w:i/>
          <w:iCs/>
          <w:szCs w:val="24"/>
          <w:lang w:val="vi"/>
        </w:rPr>
        <w:t>Tòa Thượng Thẩm Washington, Quận</w:t>
      </w:r>
    </w:p>
    <w:tbl>
      <w:tblPr>
        <w:tblW w:w="9360" w:type="dxa"/>
        <w:tblInd w:w="360" w:type="dxa"/>
        <w:tblLayout w:type="fixed"/>
        <w:tblCellMar>
          <w:left w:w="360" w:type="dxa"/>
          <w:right w:w="360" w:type="dxa"/>
        </w:tblCellMar>
        <w:tblLook w:val="0000" w:firstRow="0" w:lastRow="0" w:firstColumn="0" w:lastColumn="0" w:noHBand="0" w:noVBand="0"/>
      </w:tblPr>
      <w:tblGrid>
        <w:gridCol w:w="4770"/>
        <w:gridCol w:w="4590"/>
      </w:tblGrid>
      <w:tr w:rsidR="00EC0092" w:rsidRPr="00164526" w14:paraId="7F235102" w14:textId="77777777" w:rsidTr="00E30C5F">
        <w:tc>
          <w:tcPr>
            <w:tcW w:w="4770" w:type="dxa"/>
            <w:tcBorders>
              <w:top w:val="nil"/>
              <w:left w:val="nil"/>
              <w:bottom w:val="single" w:sz="6" w:space="0" w:color="auto"/>
              <w:right w:val="single" w:sz="6" w:space="0" w:color="auto"/>
            </w:tcBorders>
          </w:tcPr>
          <w:p w14:paraId="2F43B351" w14:textId="77777777" w:rsidR="00E269A7" w:rsidRPr="00164526" w:rsidRDefault="00B55A64" w:rsidP="00025787">
            <w:pPr>
              <w:ind w:left="-180" w:right="144"/>
              <w:rPr>
                <w:rFonts w:ascii="Arial" w:hAnsi="Arial" w:cs="Arial"/>
                <w:sz w:val="22"/>
                <w:szCs w:val="22"/>
              </w:rPr>
            </w:pPr>
            <w:r w:rsidRPr="00164526">
              <w:rPr>
                <w:rFonts w:ascii="Arial" w:hAnsi="Arial" w:cs="Arial"/>
                <w:sz w:val="22"/>
                <w:szCs w:val="22"/>
              </w:rPr>
              <w:t>In re: Guardianship/Conservatorship of:</w:t>
            </w:r>
          </w:p>
          <w:p w14:paraId="777899D3" w14:textId="4B8367D5" w:rsidR="00B55A64" w:rsidRPr="00164526" w:rsidRDefault="00E269A7" w:rsidP="00150E54">
            <w:pPr>
              <w:spacing w:after="60"/>
              <w:ind w:left="-180" w:right="144"/>
              <w:rPr>
                <w:rFonts w:ascii="Arial" w:hAnsi="Arial" w:cs="Arial"/>
                <w:i/>
                <w:iCs/>
                <w:sz w:val="22"/>
                <w:szCs w:val="22"/>
              </w:rPr>
            </w:pPr>
            <w:r w:rsidRPr="00164526">
              <w:rPr>
                <w:rFonts w:ascii="Arial" w:hAnsi="Arial" w:cs="Arial"/>
                <w:i/>
                <w:iCs/>
                <w:sz w:val="22"/>
                <w:szCs w:val="22"/>
                <w:lang w:val="vi"/>
              </w:rPr>
              <w:t>Về việc: Quyền Giám Hộ/Quyền Bảo Hộ:</w:t>
            </w:r>
          </w:p>
          <w:p w14:paraId="5504D76E" w14:textId="39221FFA" w:rsidR="00B55A64" w:rsidRPr="00164526" w:rsidRDefault="004225DE" w:rsidP="002400BA">
            <w:pPr>
              <w:tabs>
                <w:tab w:val="left" w:pos="3240"/>
              </w:tabs>
              <w:spacing w:before="240"/>
              <w:ind w:left="-187" w:right="144"/>
              <w:rPr>
                <w:rFonts w:ascii="Arial" w:hAnsi="Arial" w:cs="Arial"/>
                <w:sz w:val="22"/>
                <w:szCs w:val="22"/>
              </w:rPr>
            </w:pPr>
            <w:r w:rsidRPr="00164526">
              <w:rPr>
                <w:rFonts w:ascii="Arial" w:hAnsi="Arial" w:cs="Arial"/>
                <w:sz w:val="22"/>
                <w:szCs w:val="22"/>
              </w:rPr>
              <w:t>______________________________,</w:t>
            </w:r>
          </w:p>
          <w:p w14:paraId="3D62F5B3" w14:textId="77777777" w:rsidR="00E269A7" w:rsidRPr="00164526" w:rsidRDefault="00A94ECC" w:rsidP="00025787">
            <w:pPr>
              <w:tabs>
                <w:tab w:val="left" w:pos="3240"/>
              </w:tabs>
              <w:ind w:left="-180" w:right="144"/>
              <w:rPr>
                <w:rFonts w:ascii="Arial" w:hAnsi="Arial" w:cs="Arial"/>
                <w:sz w:val="22"/>
                <w:szCs w:val="22"/>
              </w:rPr>
            </w:pPr>
            <w:r w:rsidRPr="00164526">
              <w:rPr>
                <w:rFonts w:ascii="Arial" w:hAnsi="Arial" w:cs="Arial"/>
                <w:sz w:val="22"/>
                <w:szCs w:val="22"/>
              </w:rPr>
              <w:t>Respondent/Minor/s</w:t>
            </w:r>
          </w:p>
          <w:p w14:paraId="35C97CA4" w14:textId="67A79B58" w:rsidR="00EC0092" w:rsidRPr="00164526" w:rsidRDefault="00E269A7" w:rsidP="00150E54">
            <w:pPr>
              <w:tabs>
                <w:tab w:val="left" w:pos="3240"/>
              </w:tabs>
              <w:spacing w:after="60"/>
              <w:ind w:left="-180" w:right="144"/>
              <w:rPr>
                <w:rFonts w:ascii="Arial" w:hAnsi="Arial" w:cs="Arial"/>
                <w:i/>
                <w:iCs/>
                <w:sz w:val="22"/>
                <w:szCs w:val="22"/>
              </w:rPr>
            </w:pPr>
            <w:r w:rsidRPr="00164526">
              <w:rPr>
                <w:rFonts w:ascii="Arial" w:hAnsi="Arial" w:cs="Arial"/>
                <w:i/>
                <w:iCs/>
                <w:sz w:val="22"/>
                <w:szCs w:val="22"/>
                <w:lang w:val="vi"/>
              </w:rPr>
              <w:t>(Các) Bị Đơn/Trẻ Vị Thành Niên</w:t>
            </w:r>
          </w:p>
        </w:tc>
        <w:tc>
          <w:tcPr>
            <w:tcW w:w="4590" w:type="dxa"/>
            <w:tcBorders>
              <w:top w:val="nil"/>
              <w:left w:val="nil"/>
              <w:bottom w:val="single" w:sz="6" w:space="0" w:color="auto"/>
              <w:right w:val="nil"/>
            </w:tcBorders>
          </w:tcPr>
          <w:p w14:paraId="3B2055A0" w14:textId="77777777" w:rsidR="00E269A7" w:rsidRPr="00164526" w:rsidRDefault="00A347D9" w:rsidP="00025787">
            <w:pPr>
              <w:tabs>
                <w:tab w:val="left" w:pos="-180"/>
                <w:tab w:val="left" w:pos="720"/>
                <w:tab w:val="left" w:pos="1440"/>
                <w:tab w:val="left" w:pos="2160"/>
                <w:tab w:val="left" w:pos="2880"/>
                <w:tab w:val="left" w:pos="4500"/>
              </w:tabs>
              <w:suppressAutoHyphens/>
              <w:ind w:left="-180"/>
              <w:jc w:val="both"/>
              <w:rPr>
                <w:rFonts w:ascii="Arial" w:hAnsi="Arial" w:cs="Arial"/>
                <w:sz w:val="22"/>
                <w:szCs w:val="22"/>
              </w:rPr>
            </w:pPr>
            <w:r w:rsidRPr="00164526">
              <w:rPr>
                <w:rFonts w:ascii="Arial" w:hAnsi="Arial" w:cs="Arial"/>
                <w:sz w:val="22"/>
                <w:szCs w:val="22"/>
              </w:rPr>
              <w:t>Case No._________________________</w:t>
            </w:r>
          </w:p>
          <w:p w14:paraId="792AB02B" w14:textId="6D318246" w:rsidR="00A347D9" w:rsidRPr="00164526" w:rsidRDefault="00E269A7" w:rsidP="00150E54">
            <w:pPr>
              <w:tabs>
                <w:tab w:val="left" w:pos="-180"/>
                <w:tab w:val="left" w:pos="720"/>
                <w:tab w:val="left" w:pos="1440"/>
                <w:tab w:val="left" w:pos="2160"/>
                <w:tab w:val="left" w:pos="2880"/>
                <w:tab w:val="left" w:pos="4500"/>
              </w:tabs>
              <w:suppressAutoHyphens/>
              <w:ind w:left="-180"/>
              <w:jc w:val="both"/>
              <w:rPr>
                <w:rFonts w:ascii="Arial" w:hAnsi="Arial" w:cs="Arial"/>
                <w:i/>
                <w:iCs/>
                <w:sz w:val="22"/>
                <w:szCs w:val="22"/>
              </w:rPr>
            </w:pPr>
            <w:r w:rsidRPr="00164526">
              <w:rPr>
                <w:rFonts w:ascii="Arial" w:hAnsi="Arial" w:cs="Arial"/>
                <w:i/>
                <w:iCs/>
                <w:sz w:val="22"/>
                <w:szCs w:val="22"/>
                <w:lang w:val="vi"/>
              </w:rPr>
              <w:t>Vụ Án Số:</w:t>
            </w:r>
          </w:p>
          <w:p w14:paraId="0E77C1DD" w14:textId="77777777" w:rsidR="00E269A7" w:rsidRPr="00164526" w:rsidRDefault="00A47D3D" w:rsidP="00025787">
            <w:pPr>
              <w:spacing w:before="60"/>
              <w:ind w:left="-202" w:right="144"/>
              <w:rPr>
                <w:rFonts w:ascii="Arial" w:hAnsi="Arial" w:cs="Arial"/>
                <w:b/>
                <w:sz w:val="22"/>
                <w:szCs w:val="22"/>
              </w:rPr>
            </w:pPr>
            <w:r w:rsidRPr="00164526">
              <w:rPr>
                <w:rFonts w:ascii="Arial" w:hAnsi="Arial" w:cs="Arial"/>
                <w:b/>
                <w:bCs/>
                <w:sz w:val="22"/>
                <w:szCs w:val="22"/>
              </w:rPr>
              <w:t>Proof of Personal Service</w:t>
            </w:r>
          </w:p>
          <w:p w14:paraId="02ADD18F" w14:textId="0ED3C3EF" w:rsidR="00B55A64" w:rsidRPr="00164526" w:rsidRDefault="00E269A7" w:rsidP="00150E54">
            <w:pPr>
              <w:spacing w:after="60"/>
              <w:ind w:left="-202" w:right="144"/>
              <w:rPr>
                <w:rFonts w:ascii="Arial" w:hAnsi="Arial" w:cs="Arial"/>
                <w:b/>
                <w:i/>
                <w:iCs/>
                <w:sz w:val="22"/>
                <w:szCs w:val="22"/>
              </w:rPr>
            </w:pPr>
            <w:r w:rsidRPr="00164526">
              <w:rPr>
                <w:rFonts w:ascii="Arial" w:hAnsi="Arial" w:cs="Arial"/>
                <w:b/>
                <w:bCs/>
                <w:i/>
                <w:iCs/>
                <w:sz w:val="22"/>
                <w:szCs w:val="22"/>
                <w:lang w:val="vi"/>
              </w:rPr>
              <w:t>Bằng Chứng Tống Đạt Cá Nhân</w:t>
            </w:r>
          </w:p>
          <w:p w14:paraId="5F759D85" w14:textId="77777777" w:rsidR="00E269A7" w:rsidRPr="00164526" w:rsidRDefault="008276F8" w:rsidP="00025787">
            <w:pPr>
              <w:ind w:left="-204" w:right="144"/>
              <w:rPr>
                <w:rFonts w:ascii="Arial" w:hAnsi="Arial" w:cs="Arial"/>
                <w:b/>
                <w:sz w:val="22"/>
                <w:szCs w:val="22"/>
              </w:rPr>
            </w:pPr>
            <w:r w:rsidRPr="00164526">
              <w:rPr>
                <w:rFonts w:ascii="Arial" w:hAnsi="Arial" w:cs="Arial"/>
                <w:b/>
                <w:bCs/>
                <w:sz w:val="22"/>
                <w:szCs w:val="22"/>
              </w:rPr>
              <w:t>(AFSR)</w:t>
            </w:r>
          </w:p>
          <w:p w14:paraId="6590CD5D" w14:textId="3F9C1551" w:rsidR="00EC0092" w:rsidRPr="00164526" w:rsidRDefault="00E269A7" w:rsidP="00150E54">
            <w:pPr>
              <w:spacing w:after="60"/>
              <w:ind w:left="-204" w:right="144"/>
              <w:rPr>
                <w:rFonts w:ascii="Arial" w:hAnsi="Arial" w:cs="Arial"/>
                <w:b/>
                <w:i/>
                <w:iCs/>
                <w:sz w:val="22"/>
                <w:szCs w:val="22"/>
              </w:rPr>
            </w:pPr>
            <w:r w:rsidRPr="00164526">
              <w:rPr>
                <w:rFonts w:ascii="Arial" w:hAnsi="Arial" w:cs="Arial"/>
                <w:b/>
                <w:bCs/>
                <w:i/>
                <w:iCs/>
                <w:sz w:val="22"/>
                <w:szCs w:val="22"/>
                <w:lang w:val="vi"/>
              </w:rPr>
              <w:t>(AFSR)</w:t>
            </w:r>
          </w:p>
        </w:tc>
      </w:tr>
    </w:tbl>
    <w:p w14:paraId="592179DD" w14:textId="77777777" w:rsidR="00E269A7" w:rsidRPr="00164526" w:rsidRDefault="00A47D3D" w:rsidP="00025787">
      <w:pPr>
        <w:spacing w:before="120"/>
        <w:jc w:val="center"/>
        <w:rPr>
          <w:rFonts w:ascii="Arial" w:hAnsi="Arial" w:cs="Arial"/>
          <w:b/>
          <w:sz w:val="28"/>
          <w:szCs w:val="28"/>
        </w:rPr>
      </w:pPr>
      <w:r w:rsidRPr="00164526">
        <w:rPr>
          <w:rFonts w:ascii="Arial" w:hAnsi="Arial" w:cs="Arial"/>
          <w:b/>
          <w:bCs/>
          <w:sz w:val="28"/>
          <w:szCs w:val="28"/>
        </w:rPr>
        <w:t>Proof of Personal Service</w:t>
      </w:r>
    </w:p>
    <w:p w14:paraId="08E7ACF8" w14:textId="4579BE93" w:rsidR="00B14E57" w:rsidRPr="00164526" w:rsidRDefault="00E269A7" w:rsidP="00150E54">
      <w:pPr>
        <w:jc w:val="center"/>
        <w:rPr>
          <w:rFonts w:ascii="Arial" w:hAnsi="Arial" w:cs="Arial"/>
          <w:i/>
          <w:iCs/>
          <w:sz w:val="28"/>
          <w:szCs w:val="28"/>
        </w:rPr>
      </w:pPr>
      <w:r w:rsidRPr="00164526">
        <w:rPr>
          <w:rFonts w:ascii="Arial" w:hAnsi="Arial" w:cs="Arial"/>
          <w:b/>
          <w:bCs/>
          <w:i/>
          <w:iCs/>
          <w:sz w:val="28"/>
          <w:szCs w:val="28"/>
          <w:lang w:val="vi"/>
        </w:rPr>
        <w:t>Bằng Chứng Tống Đạt Cá Nhân</w:t>
      </w:r>
    </w:p>
    <w:p w14:paraId="6EE0C1FC" w14:textId="77777777" w:rsidR="00E269A7" w:rsidRPr="00164526" w:rsidRDefault="00A92158" w:rsidP="00025787">
      <w:pPr>
        <w:rPr>
          <w:rFonts w:ascii="Arial" w:hAnsi="Arial" w:cs="Arial"/>
          <w:sz w:val="22"/>
          <w:szCs w:val="22"/>
        </w:rPr>
      </w:pPr>
      <w:r w:rsidRPr="00164526">
        <w:rPr>
          <w:rFonts w:ascii="Arial" w:hAnsi="Arial" w:cs="Arial"/>
          <w:sz w:val="22"/>
          <w:szCs w:val="22"/>
        </w:rPr>
        <w:t>I declare:</w:t>
      </w:r>
    </w:p>
    <w:p w14:paraId="3AE367A8" w14:textId="01B1D53A" w:rsidR="00A92158" w:rsidRPr="00164526" w:rsidRDefault="00E269A7" w:rsidP="00150E54">
      <w:pPr>
        <w:rPr>
          <w:rFonts w:ascii="Arial" w:hAnsi="Arial" w:cs="Arial"/>
          <w:i/>
          <w:iCs/>
          <w:sz w:val="22"/>
          <w:szCs w:val="22"/>
        </w:rPr>
      </w:pPr>
      <w:r w:rsidRPr="00164526">
        <w:rPr>
          <w:rFonts w:ascii="Arial" w:hAnsi="Arial" w:cs="Arial"/>
          <w:i/>
          <w:iCs/>
          <w:sz w:val="22"/>
          <w:szCs w:val="22"/>
          <w:lang w:val="vi"/>
        </w:rPr>
        <w:t>Tôi tuyên bố:</w:t>
      </w:r>
    </w:p>
    <w:p w14:paraId="249F333F" w14:textId="279BF077" w:rsidR="003930B2" w:rsidRPr="00164526" w:rsidRDefault="003930B2" w:rsidP="00025787">
      <w:pPr>
        <w:numPr>
          <w:ilvl w:val="0"/>
          <w:numId w:val="2"/>
        </w:numPr>
        <w:overflowPunct/>
        <w:autoSpaceDE/>
        <w:autoSpaceDN/>
        <w:adjustRightInd/>
        <w:ind w:hanging="720"/>
        <w:textAlignment w:val="auto"/>
        <w:rPr>
          <w:rFonts w:ascii="Arial" w:hAnsi="Arial" w:cs="Arial"/>
          <w:b/>
          <w:sz w:val="22"/>
          <w:szCs w:val="22"/>
        </w:rPr>
      </w:pPr>
      <w:r w:rsidRPr="00164526">
        <w:rPr>
          <w:rFonts w:ascii="Arial" w:hAnsi="Arial" w:cs="Arial"/>
          <w:b/>
          <w:bCs/>
          <w:sz w:val="22"/>
          <w:szCs w:val="22"/>
        </w:rPr>
        <w:t>Who is Serving</w:t>
      </w:r>
      <w:r w:rsidRPr="00164526">
        <w:rPr>
          <w:rFonts w:ascii="Arial" w:hAnsi="Arial" w:cs="Arial"/>
          <w:b/>
          <w:bCs/>
          <w:sz w:val="22"/>
          <w:szCs w:val="22"/>
        </w:rPr>
        <w:br/>
      </w:r>
      <w:r w:rsidRPr="00164526">
        <w:rPr>
          <w:rFonts w:ascii="Arial" w:hAnsi="Arial" w:cs="Arial"/>
          <w:b/>
          <w:bCs/>
          <w:i/>
          <w:iCs/>
          <w:sz w:val="22"/>
          <w:szCs w:val="22"/>
          <w:lang w:val="vi"/>
        </w:rPr>
        <w:t>Ai Sẽ Tống Đạt</w:t>
      </w:r>
    </w:p>
    <w:p w14:paraId="3AD279CD" w14:textId="77777777" w:rsidR="00E269A7" w:rsidRPr="00164526" w:rsidRDefault="007F1E3C" w:rsidP="00025787">
      <w:pPr>
        <w:overflowPunct/>
        <w:autoSpaceDE/>
        <w:autoSpaceDN/>
        <w:adjustRightInd/>
        <w:ind w:left="720"/>
        <w:textAlignment w:val="auto"/>
        <w:rPr>
          <w:rFonts w:ascii="Arial" w:hAnsi="Arial" w:cs="Arial"/>
          <w:i/>
          <w:sz w:val="22"/>
          <w:szCs w:val="22"/>
        </w:rPr>
      </w:pPr>
      <w:r w:rsidRPr="00164526">
        <w:rPr>
          <w:rFonts w:ascii="Arial" w:hAnsi="Arial" w:cs="Arial"/>
          <w:sz w:val="22"/>
          <w:szCs w:val="22"/>
        </w:rPr>
        <w:t xml:space="preserve">This is original Service of Process I am 18 years of age or older, I am not a party to this action, and I am competent to be a witness. </w:t>
      </w:r>
      <w:r w:rsidRPr="00164526">
        <w:rPr>
          <w:rFonts w:ascii="Arial" w:hAnsi="Arial" w:cs="Arial"/>
          <w:i/>
          <w:iCs/>
          <w:sz w:val="22"/>
          <w:szCs w:val="22"/>
        </w:rPr>
        <w:t>(Use for Personal Service)</w:t>
      </w:r>
    </w:p>
    <w:p w14:paraId="410C6F66" w14:textId="4A90C0D9" w:rsidR="00A92158" w:rsidRPr="00164526" w:rsidRDefault="00E269A7" w:rsidP="00150E54">
      <w:pPr>
        <w:overflowPunct/>
        <w:autoSpaceDE/>
        <w:autoSpaceDN/>
        <w:adjustRightInd/>
        <w:spacing w:after="60"/>
        <w:ind w:left="720"/>
        <w:textAlignment w:val="auto"/>
        <w:rPr>
          <w:rFonts w:ascii="Arial" w:hAnsi="Arial" w:cs="Arial"/>
          <w:i/>
          <w:iCs/>
          <w:sz w:val="22"/>
          <w:szCs w:val="22"/>
        </w:rPr>
      </w:pPr>
      <w:r w:rsidRPr="00164526">
        <w:rPr>
          <w:rFonts w:ascii="Arial" w:hAnsi="Arial" w:cs="Arial"/>
          <w:i/>
          <w:iCs/>
          <w:sz w:val="22"/>
          <w:szCs w:val="22"/>
          <w:lang w:val="vi"/>
        </w:rPr>
        <w:t>Đây là giấy Tống Đạt Trát Tòa gốc, tôi đã từ 18 tuổi trở lên, tôi không phải là một đương sự trong vụ án này và tôi có đủ năng lực để làm nhân chứng. (Sử dụng để Tống Đạt Cá Nhân)</w:t>
      </w:r>
    </w:p>
    <w:p w14:paraId="6282F708" w14:textId="566A9A36" w:rsidR="0052529A" w:rsidRPr="00164526" w:rsidRDefault="0052529A" w:rsidP="00025787">
      <w:pPr>
        <w:numPr>
          <w:ilvl w:val="0"/>
          <w:numId w:val="2"/>
        </w:numPr>
        <w:overflowPunct/>
        <w:autoSpaceDE/>
        <w:autoSpaceDN/>
        <w:adjustRightInd/>
        <w:ind w:hanging="720"/>
        <w:textAlignment w:val="auto"/>
        <w:rPr>
          <w:rFonts w:ascii="Arial" w:hAnsi="Arial" w:cs="Arial"/>
          <w:sz w:val="22"/>
          <w:szCs w:val="22"/>
        </w:rPr>
      </w:pPr>
      <w:r w:rsidRPr="00164526">
        <w:rPr>
          <w:rFonts w:ascii="Arial" w:hAnsi="Arial" w:cs="Arial"/>
          <w:b/>
          <w:bCs/>
          <w:sz w:val="22"/>
          <w:szCs w:val="22"/>
        </w:rPr>
        <w:t>Service</w:t>
      </w:r>
      <w:r w:rsidRPr="00164526">
        <w:rPr>
          <w:rFonts w:ascii="Arial" w:hAnsi="Arial" w:cs="Arial"/>
          <w:b/>
          <w:bCs/>
          <w:sz w:val="22"/>
          <w:szCs w:val="22"/>
        </w:rPr>
        <w:br/>
      </w:r>
      <w:r w:rsidRPr="00164526">
        <w:rPr>
          <w:rFonts w:ascii="Arial" w:hAnsi="Arial" w:cs="Arial"/>
          <w:b/>
          <w:bCs/>
          <w:i/>
          <w:iCs/>
          <w:sz w:val="22"/>
          <w:szCs w:val="22"/>
          <w:lang w:val="vi"/>
        </w:rPr>
        <w:t>Tống đạt</w:t>
      </w:r>
    </w:p>
    <w:p w14:paraId="3D5CFEDB" w14:textId="77777777" w:rsidR="00E269A7" w:rsidRPr="00164526" w:rsidRDefault="0052529A" w:rsidP="00025787">
      <w:pPr>
        <w:pStyle w:val="WATableBodyText"/>
        <w:tabs>
          <w:tab w:val="clear" w:pos="3983"/>
          <w:tab w:val="left" w:pos="4770"/>
          <w:tab w:val="left" w:pos="9360"/>
        </w:tabs>
        <w:spacing w:before="0"/>
        <w:ind w:left="720"/>
        <w:rPr>
          <w:u w:val="single"/>
        </w:rPr>
      </w:pPr>
      <w:r w:rsidRPr="00164526">
        <w:t xml:space="preserve">I served court documents for this case to </w:t>
      </w:r>
      <w:r w:rsidRPr="00164526">
        <w:rPr>
          <w:i/>
          <w:iCs/>
        </w:rPr>
        <w:t xml:space="preserve">(name of party): </w:t>
      </w:r>
      <w:r w:rsidRPr="00164526">
        <w:rPr>
          <w:u w:val="single"/>
        </w:rPr>
        <w:tab/>
      </w:r>
    </w:p>
    <w:p w14:paraId="7C1C533B" w14:textId="0BAA40ED" w:rsidR="0052529A" w:rsidRPr="00164526" w:rsidRDefault="00E269A7" w:rsidP="00150E54">
      <w:pPr>
        <w:pStyle w:val="WATableBodyText"/>
        <w:tabs>
          <w:tab w:val="clear" w:pos="3983"/>
          <w:tab w:val="left" w:pos="4770"/>
          <w:tab w:val="left" w:pos="9360"/>
        </w:tabs>
        <w:spacing w:before="0" w:after="60"/>
        <w:ind w:left="720"/>
        <w:rPr>
          <w:i/>
          <w:iCs/>
          <w:u w:val="single"/>
        </w:rPr>
      </w:pPr>
      <w:r w:rsidRPr="00164526">
        <w:rPr>
          <w:i/>
          <w:iCs/>
          <w:lang w:val="vi"/>
        </w:rPr>
        <w:t>Tôi đã tống đạt văn kiện của tòa án đối với vụ án cho (tên của đương sự)</w:t>
      </w:r>
    </w:p>
    <w:p w14:paraId="1A433066" w14:textId="77777777" w:rsidR="00E269A7" w:rsidRPr="00164526" w:rsidRDefault="0052529A" w:rsidP="00025787">
      <w:pPr>
        <w:pStyle w:val="WATableBodyText"/>
        <w:tabs>
          <w:tab w:val="clear" w:pos="3983"/>
          <w:tab w:val="left" w:pos="4770"/>
          <w:tab w:val="left" w:pos="7740"/>
        </w:tabs>
        <w:spacing w:before="0"/>
        <w:ind w:left="720"/>
        <w:rPr>
          <w:sz w:val="21"/>
        </w:rPr>
      </w:pPr>
      <w:r w:rsidRPr="00164526">
        <w:t xml:space="preserve">on </w:t>
      </w:r>
      <w:r w:rsidRPr="00164526">
        <w:rPr>
          <w:i/>
          <w:iCs/>
        </w:rPr>
        <w:t>(date)</w:t>
      </w:r>
      <w:r w:rsidRPr="00164526">
        <w:t xml:space="preserve">: </w:t>
      </w:r>
      <w:r w:rsidRPr="00164526">
        <w:rPr>
          <w:u w:val="single"/>
        </w:rPr>
        <w:tab/>
      </w:r>
      <w:r w:rsidRPr="00164526">
        <w:t xml:space="preserve"> at </w:t>
      </w:r>
      <w:r w:rsidRPr="00164526">
        <w:rPr>
          <w:i/>
          <w:iCs/>
        </w:rPr>
        <w:t>(time)</w:t>
      </w:r>
      <w:r w:rsidRPr="00164526">
        <w:t xml:space="preserve">: </w:t>
      </w:r>
      <w:r w:rsidRPr="00164526">
        <w:rPr>
          <w:u w:val="single"/>
        </w:rPr>
        <w:tab/>
      </w:r>
      <w:r w:rsidRPr="00164526">
        <w:t xml:space="preserve"> [  ]</w:t>
      </w:r>
      <w:r w:rsidRPr="00164526">
        <w:rPr>
          <w:sz w:val="21"/>
        </w:rPr>
        <w:t xml:space="preserve"> a.m.  [  ] p.m.</w:t>
      </w:r>
    </w:p>
    <w:p w14:paraId="2DC031DC" w14:textId="73253ABD" w:rsidR="0052529A" w:rsidRPr="00164526" w:rsidRDefault="00E269A7" w:rsidP="00150E54">
      <w:pPr>
        <w:pStyle w:val="WATableBodyText"/>
        <w:tabs>
          <w:tab w:val="clear" w:pos="3983"/>
          <w:tab w:val="left" w:pos="4770"/>
          <w:tab w:val="left" w:pos="7740"/>
        </w:tabs>
        <w:spacing w:before="0" w:after="60"/>
        <w:ind w:left="720"/>
        <w:rPr>
          <w:i/>
          <w:iCs/>
        </w:rPr>
      </w:pPr>
      <w:r w:rsidRPr="00164526">
        <w:rPr>
          <w:i/>
          <w:iCs/>
          <w:lang w:val="vi"/>
        </w:rPr>
        <w:t xml:space="preserve">vào (ngày): </w:t>
      </w:r>
      <w:r w:rsidRPr="00164526">
        <w:rPr>
          <w:lang w:val="vi"/>
        </w:rPr>
        <w:tab/>
      </w:r>
      <w:r w:rsidRPr="00164526">
        <w:rPr>
          <w:i/>
          <w:iCs/>
          <w:lang w:val="vi"/>
        </w:rPr>
        <w:t xml:space="preserve"> lúc (giờ): </w:t>
      </w:r>
      <w:r w:rsidRPr="00164526">
        <w:rPr>
          <w:lang w:val="vi"/>
        </w:rPr>
        <w:tab/>
      </w:r>
      <w:r w:rsidRPr="00164526">
        <w:rPr>
          <w:i/>
          <w:iCs/>
          <w:lang w:val="vi"/>
        </w:rPr>
        <w:t xml:space="preserve"> [-]</w:t>
      </w:r>
      <w:r w:rsidRPr="00164526">
        <w:rPr>
          <w:i/>
          <w:iCs/>
          <w:sz w:val="21"/>
          <w:lang w:val="vi"/>
        </w:rPr>
        <w:t xml:space="preserve"> a.m.  [-] p.m.</w:t>
      </w:r>
    </w:p>
    <w:p w14:paraId="63BC711E" w14:textId="77777777" w:rsidR="00E269A7" w:rsidRPr="00164526" w:rsidRDefault="0052529A" w:rsidP="00025787">
      <w:pPr>
        <w:pStyle w:val="WATableBodyText"/>
        <w:tabs>
          <w:tab w:val="clear" w:pos="3983"/>
          <w:tab w:val="left" w:pos="9360"/>
        </w:tabs>
        <w:spacing w:before="0"/>
        <w:ind w:left="720"/>
      </w:pPr>
      <w:r w:rsidRPr="00164526">
        <w:t>Address:</w:t>
      </w:r>
    </w:p>
    <w:p w14:paraId="414585BC" w14:textId="44E1678D" w:rsidR="0052529A" w:rsidRPr="00164526" w:rsidRDefault="00E269A7" w:rsidP="00150E54">
      <w:pPr>
        <w:pStyle w:val="WATableBodyText"/>
        <w:tabs>
          <w:tab w:val="clear" w:pos="3983"/>
          <w:tab w:val="left" w:pos="9360"/>
        </w:tabs>
        <w:spacing w:before="0" w:after="60"/>
        <w:ind w:left="720"/>
        <w:rPr>
          <w:i/>
          <w:iCs/>
        </w:rPr>
      </w:pPr>
      <w:r w:rsidRPr="00164526">
        <w:rPr>
          <w:i/>
          <w:iCs/>
          <w:lang w:val="vi"/>
        </w:rPr>
        <w:t>Địa Chỉ:</w:t>
      </w:r>
    </w:p>
    <w:p w14:paraId="23285BB5" w14:textId="44948D9A" w:rsidR="0052529A" w:rsidRPr="00164526" w:rsidRDefault="0052529A" w:rsidP="00A00C7B">
      <w:pPr>
        <w:pStyle w:val="WATableBodyText"/>
        <w:tabs>
          <w:tab w:val="clear" w:pos="3983"/>
          <w:tab w:val="left" w:pos="9360"/>
        </w:tabs>
        <w:spacing w:before="0"/>
        <w:ind w:left="720"/>
        <w:rPr>
          <w:u w:val="single"/>
        </w:rPr>
      </w:pPr>
      <w:r w:rsidRPr="00164526">
        <w:rPr>
          <w:u w:val="single"/>
        </w:rPr>
        <w:tab/>
      </w:r>
    </w:p>
    <w:p w14:paraId="1AA3FA42" w14:textId="77777777" w:rsidR="00E269A7" w:rsidRPr="00164526" w:rsidRDefault="0052529A" w:rsidP="00025787">
      <w:pPr>
        <w:pStyle w:val="WAnote"/>
        <w:tabs>
          <w:tab w:val="clear" w:pos="900"/>
          <w:tab w:val="clear" w:pos="3983"/>
          <w:tab w:val="left" w:pos="5400"/>
          <w:tab w:val="left" w:pos="7380"/>
          <w:tab w:val="left" w:pos="8640"/>
          <w:tab w:val="left" w:pos="9360"/>
        </w:tabs>
        <w:spacing w:before="0"/>
        <w:ind w:left="720" w:firstLine="0"/>
        <w:rPr>
          <w:i/>
        </w:rPr>
      </w:pPr>
      <w:r w:rsidRPr="00164526">
        <w:rPr>
          <w:i/>
          <w:iCs/>
        </w:rPr>
        <w:t xml:space="preserve">Number and Street </w:t>
      </w:r>
      <w:r w:rsidRPr="00164526">
        <w:rPr>
          <w:i/>
          <w:iCs/>
        </w:rPr>
        <w:tab/>
        <w:t>City</w:t>
      </w:r>
      <w:r w:rsidRPr="00164526">
        <w:rPr>
          <w:i/>
          <w:iCs/>
        </w:rPr>
        <w:tab/>
        <w:t>State</w:t>
      </w:r>
      <w:r w:rsidRPr="00164526">
        <w:rPr>
          <w:i/>
          <w:iCs/>
        </w:rPr>
        <w:tab/>
        <w:t>Zip</w:t>
      </w:r>
    </w:p>
    <w:p w14:paraId="5E53037F" w14:textId="5083B0FB" w:rsidR="0052529A" w:rsidRPr="00164526" w:rsidRDefault="00E269A7" w:rsidP="003B7C1A">
      <w:pPr>
        <w:pStyle w:val="WAnote"/>
        <w:tabs>
          <w:tab w:val="clear" w:pos="900"/>
          <w:tab w:val="clear" w:pos="3983"/>
          <w:tab w:val="left" w:pos="5400"/>
          <w:tab w:val="left" w:pos="7020"/>
          <w:tab w:val="left" w:pos="8370"/>
          <w:tab w:val="left" w:pos="9360"/>
        </w:tabs>
        <w:spacing w:before="0"/>
        <w:ind w:left="720" w:firstLine="0"/>
        <w:rPr>
          <w:i/>
          <w:iCs/>
        </w:rPr>
      </w:pPr>
      <w:r w:rsidRPr="00164526">
        <w:rPr>
          <w:i/>
          <w:iCs/>
          <w:lang w:val="vi"/>
        </w:rPr>
        <w:t xml:space="preserve">Số và Đường </w:t>
      </w:r>
      <w:r w:rsidRPr="00164526">
        <w:rPr>
          <w:lang w:val="vi"/>
        </w:rPr>
        <w:tab/>
      </w:r>
      <w:r w:rsidRPr="00164526">
        <w:rPr>
          <w:i/>
          <w:iCs/>
          <w:lang w:val="vi"/>
        </w:rPr>
        <w:t>Thành Phố</w:t>
      </w:r>
      <w:r w:rsidRPr="00164526">
        <w:rPr>
          <w:lang w:val="vi"/>
        </w:rPr>
        <w:tab/>
      </w:r>
      <w:r w:rsidRPr="00164526">
        <w:rPr>
          <w:i/>
          <w:iCs/>
          <w:lang w:val="vi"/>
        </w:rPr>
        <w:t>Tiểu Bang</w:t>
      </w:r>
      <w:r w:rsidRPr="00164526">
        <w:rPr>
          <w:lang w:val="vi"/>
        </w:rPr>
        <w:tab/>
      </w:r>
      <w:r w:rsidRPr="00164526">
        <w:rPr>
          <w:i/>
          <w:iCs/>
          <w:lang w:val="vi"/>
        </w:rPr>
        <w:t>Mã Vùng</w:t>
      </w:r>
    </w:p>
    <w:p w14:paraId="581F300D" w14:textId="77777777" w:rsidR="00E269A7" w:rsidRPr="00164526" w:rsidRDefault="0052529A" w:rsidP="00025787">
      <w:pPr>
        <w:pStyle w:val="WAItem"/>
        <w:keepNext w:val="0"/>
        <w:tabs>
          <w:tab w:val="right" w:pos="9360"/>
        </w:tabs>
        <w:spacing w:before="60"/>
        <w:ind w:left="720" w:firstLine="0"/>
        <w:outlineLvl w:val="9"/>
        <w:rPr>
          <w:rFonts w:ascii="Arial" w:hAnsi="Arial"/>
          <w:sz w:val="22"/>
          <w:szCs w:val="22"/>
        </w:rPr>
      </w:pPr>
      <w:r w:rsidRPr="00164526">
        <w:rPr>
          <w:rFonts w:ascii="Arial" w:hAnsi="Arial"/>
          <w:sz w:val="22"/>
          <w:szCs w:val="22"/>
        </w:rPr>
        <w:t>by giving the documents directly to them.</w:t>
      </w:r>
    </w:p>
    <w:p w14:paraId="40D84B95" w14:textId="29EAC426" w:rsidR="0052529A" w:rsidRPr="00164526" w:rsidRDefault="00E269A7" w:rsidP="00150E54">
      <w:pPr>
        <w:pStyle w:val="WAItem"/>
        <w:keepNext w:val="0"/>
        <w:tabs>
          <w:tab w:val="right" w:pos="9360"/>
        </w:tabs>
        <w:spacing w:before="0" w:after="60"/>
        <w:ind w:left="720" w:firstLine="0"/>
        <w:outlineLvl w:val="9"/>
        <w:rPr>
          <w:rFonts w:ascii="Arial" w:hAnsi="Arial"/>
          <w:i/>
          <w:iCs/>
          <w:sz w:val="22"/>
        </w:rPr>
      </w:pPr>
      <w:r w:rsidRPr="00164526">
        <w:rPr>
          <w:rFonts w:ascii="Arial" w:hAnsi="Arial"/>
          <w:i/>
          <w:iCs/>
          <w:sz w:val="22"/>
          <w:szCs w:val="22"/>
          <w:lang w:val="vi"/>
        </w:rPr>
        <w:t>bằng cách cung cấp văn kiện trực tiếp cho họ.</w:t>
      </w:r>
    </w:p>
    <w:p w14:paraId="6710B4BE" w14:textId="77777777" w:rsidR="00E269A7" w:rsidRPr="00164526" w:rsidRDefault="00002750" w:rsidP="00025787">
      <w:pPr>
        <w:overflowPunct/>
        <w:autoSpaceDE/>
        <w:autoSpaceDN/>
        <w:adjustRightInd/>
        <w:spacing w:before="120"/>
        <w:ind w:left="720" w:hanging="720"/>
        <w:textAlignment w:val="auto"/>
        <w:rPr>
          <w:rFonts w:ascii="Arial" w:hAnsi="Arial" w:cs="Arial"/>
          <w:sz w:val="22"/>
          <w:szCs w:val="22"/>
        </w:rPr>
      </w:pPr>
      <w:r w:rsidRPr="00164526">
        <w:rPr>
          <w:rFonts w:ascii="Arial" w:hAnsi="Arial" w:cs="Arial"/>
          <w:b/>
          <w:bCs/>
          <w:sz w:val="22"/>
          <w:szCs w:val="22"/>
        </w:rPr>
        <w:t>3.</w:t>
      </w:r>
      <w:r w:rsidRPr="00164526">
        <w:rPr>
          <w:rFonts w:ascii="Arial" w:hAnsi="Arial" w:cs="Arial"/>
          <w:b/>
          <w:bCs/>
          <w:sz w:val="22"/>
          <w:szCs w:val="22"/>
        </w:rPr>
        <w:tab/>
      </w:r>
      <w:r w:rsidRPr="00164526">
        <w:rPr>
          <w:rFonts w:ascii="Arial" w:hAnsi="Arial" w:cs="Arial"/>
          <w:sz w:val="22"/>
          <w:szCs w:val="22"/>
        </w:rPr>
        <w:t>I served true and correct copies of the</w:t>
      </w:r>
      <w:r w:rsidRPr="00164526">
        <w:rPr>
          <w:rFonts w:ascii="Arial" w:hAnsi="Arial" w:cs="Arial"/>
          <w:i/>
          <w:iCs/>
          <w:sz w:val="22"/>
          <w:szCs w:val="22"/>
        </w:rPr>
        <w:t xml:space="preserve"> (list titles of documents below)</w:t>
      </w:r>
      <w:r w:rsidRPr="00164526">
        <w:rPr>
          <w:rFonts w:ascii="Arial" w:hAnsi="Arial" w:cs="Arial"/>
          <w:sz w:val="22"/>
          <w:szCs w:val="22"/>
        </w:rPr>
        <w:t>:</w:t>
      </w:r>
    </w:p>
    <w:p w14:paraId="151A6DF4" w14:textId="12092B6F" w:rsidR="00F03836" w:rsidRPr="00164526" w:rsidRDefault="00A00C7B" w:rsidP="00150E54">
      <w:pPr>
        <w:overflowPunct/>
        <w:autoSpaceDE/>
        <w:autoSpaceDN/>
        <w:adjustRightInd/>
        <w:spacing w:after="60"/>
        <w:ind w:left="720" w:hanging="720"/>
        <w:textAlignment w:val="auto"/>
        <w:rPr>
          <w:rFonts w:ascii="Arial" w:hAnsi="Arial" w:cs="Arial"/>
          <w:i/>
          <w:iCs/>
          <w:sz w:val="22"/>
          <w:szCs w:val="22"/>
        </w:rPr>
      </w:pPr>
      <w:r w:rsidRPr="00164526">
        <w:rPr>
          <w:rFonts w:ascii="Arial" w:hAnsi="Arial" w:cs="Arial"/>
          <w:i/>
          <w:iCs/>
          <w:sz w:val="22"/>
          <w:szCs w:val="22"/>
        </w:rPr>
        <w:lastRenderedPageBreak/>
        <w:tab/>
      </w:r>
      <w:r w:rsidRPr="00164526">
        <w:rPr>
          <w:rFonts w:ascii="Arial" w:hAnsi="Arial" w:cs="Arial"/>
          <w:i/>
          <w:iCs/>
          <w:sz w:val="22"/>
          <w:szCs w:val="22"/>
          <w:lang w:val="vi"/>
        </w:rPr>
        <w:t>Tôi đã tống đạt các bản sao đúng và chính xác của (liệt kê tiêu đề các văn kiện dưới đây):</w:t>
      </w:r>
    </w:p>
    <w:tbl>
      <w:tblPr>
        <w:tblW w:w="9085" w:type="dxa"/>
        <w:tblInd w:w="5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38"/>
        <w:gridCol w:w="4698"/>
        <w:gridCol w:w="49"/>
      </w:tblGrid>
      <w:tr w:rsidR="00DF7EFC" w:rsidRPr="00164526" w14:paraId="3AE6DC12" w14:textId="77777777" w:rsidTr="00B54A2C">
        <w:trPr>
          <w:gridAfter w:val="1"/>
          <w:wAfter w:w="49" w:type="dxa"/>
          <w:trHeight w:val="403"/>
        </w:trPr>
        <w:tc>
          <w:tcPr>
            <w:tcW w:w="9036" w:type="dxa"/>
            <w:gridSpan w:val="2"/>
            <w:shd w:val="clear" w:color="auto" w:fill="auto"/>
          </w:tcPr>
          <w:p w14:paraId="3036DDDC" w14:textId="77777777" w:rsidR="00E269A7" w:rsidRPr="00164526" w:rsidRDefault="00DF7EFC" w:rsidP="00025787">
            <w:pPr>
              <w:pStyle w:val="WATableBodyText"/>
              <w:tabs>
                <w:tab w:val="clear" w:pos="3983"/>
                <w:tab w:val="left" w:pos="342"/>
                <w:tab w:val="right" w:pos="8730"/>
              </w:tabs>
              <w:spacing w:before="0"/>
              <w:ind w:left="360" w:hanging="360"/>
            </w:pPr>
            <w:r w:rsidRPr="00164526">
              <w:t>[  ]</w:t>
            </w:r>
            <w:r w:rsidRPr="00164526">
              <w:tab/>
              <w:t>Petition for Guardianship, Conservatorship, and/or a Protective Arrangement</w:t>
            </w:r>
          </w:p>
          <w:p w14:paraId="4A65B53E" w14:textId="63B748D4" w:rsidR="00DF7EFC" w:rsidRPr="00164526" w:rsidRDefault="008C368B" w:rsidP="00150E54">
            <w:pPr>
              <w:pStyle w:val="WATableBodyText"/>
              <w:tabs>
                <w:tab w:val="clear" w:pos="3983"/>
                <w:tab w:val="left" w:pos="342"/>
                <w:tab w:val="right" w:pos="8730"/>
              </w:tabs>
              <w:spacing w:before="0"/>
              <w:ind w:left="360" w:hanging="360"/>
              <w:rPr>
                <w:i/>
                <w:iCs/>
              </w:rPr>
            </w:pPr>
            <w:r w:rsidRPr="00164526">
              <w:rPr>
                <w:i/>
                <w:iCs/>
              </w:rPr>
              <w:tab/>
            </w:r>
            <w:r w:rsidRPr="00164526">
              <w:rPr>
                <w:i/>
                <w:iCs/>
                <w:lang w:val="vi"/>
              </w:rPr>
              <w:t>Đơn Xin Quyền Giám Hộ, Quyền Bảo Hộ và/hoặc Thỏa Thuận Bảo Vệ</w:t>
            </w:r>
          </w:p>
        </w:tc>
      </w:tr>
      <w:tr w:rsidR="003C36A5" w:rsidRPr="00164526" w14:paraId="2E908546" w14:textId="77777777" w:rsidTr="00B54A2C">
        <w:trPr>
          <w:trHeight w:val="403"/>
        </w:trPr>
        <w:tc>
          <w:tcPr>
            <w:tcW w:w="9085" w:type="dxa"/>
            <w:gridSpan w:val="3"/>
            <w:shd w:val="clear" w:color="auto" w:fill="auto"/>
          </w:tcPr>
          <w:p w14:paraId="714A8778" w14:textId="77777777" w:rsidR="00E269A7" w:rsidRPr="00164526" w:rsidRDefault="003C36A5" w:rsidP="00025787">
            <w:pPr>
              <w:pStyle w:val="WATableBodyText"/>
              <w:tabs>
                <w:tab w:val="clear" w:pos="3983"/>
                <w:tab w:val="left" w:pos="342"/>
                <w:tab w:val="right" w:pos="4482"/>
              </w:tabs>
              <w:spacing w:before="0"/>
              <w:ind w:left="360" w:hanging="360"/>
            </w:pPr>
            <w:r w:rsidRPr="00164526">
              <w:t>[  ]</w:t>
            </w:r>
            <w:r w:rsidRPr="00164526">
              <w:tab/>
              <w:t>Notice of Petition for Guardianship, Conservatorship, and/or a Protective Arrangement</w:t>
            </w:r>
          </w:p>
          <w:p w14:paraId="13BC0174" w14:textId="6F4515F1" w:rsidR="003C36A5" w:rsidRPr="00164526" w:rsidRDefault="008C368B" w:rsidP="00150E54">
            <w:pPr>
              <w:pStyle w:val="WATableBodyText"/>
              <w:tabs>
                <w:tab w:val="clear" w:pos="3983"/>
                <w:tab w:val="left" w:pos="342"/>
                <w:tab w:val="right" w:pos="4482"/>
              </w:tabs>
              <w:spacing w:before="0"/>
              <w:ind w:left="360" w:hanging="360"/>
              <w:rPr>
                <w:i/>
                <w:iCs/>
              </w:rPr>
            </w:pPr>
            <w:r w:rsidRPr="00164526">
              <w:rPr>
                <w:i/>
                <w:iCs/>
              </w:rPr>
              <w:tab/>
            </w:r>
            <w:r w:rsidRPr="00164526">
              <w:rPr>
                <w:i/>
                <w:iCs/>
                <w:lang w:val="vi"/>
              </w:rPr>
              <w:t>Thông Báo về Đơn Xin Quyền Giám Hộ, Quyền Bảo Hộ và/hoặc Thỏa Thuận Bảo Vệ</w:t>
            </w:r>
          </w:p>
        </w:tc>
      </w:tr>
      <w:tr w:rsidR="00DF7EFC" w:rsidRPr="00164526" w14:paraId="2DFEEB54" w14:textId="77777777" w:rsidTr="00B54A2C">
        <w:trPr>
          <w:gridAfter w:val="1"/>
          <w:wAfter w:w="49" w:type="dxa"/>
          <w:trHeight w:val="576"/>
        </w:trPr>
        <w:tc>
          <w:tcPr>
            <w:tcW w:w="4338" w:type="dxa"/>
            <w:shd w:val="clear" w:color="auto" w:fill="auto"/>
          </w:tcPr>
          <w:p w14:paraId="5A43738D" w14:textId="77777777" w:rsidR="00E269A7" w:rsidRPr="00164526" w:rsidRDefault="00DF7EFC" w:rsidP="00025787">
            <w:pPr>
              <w:pStyle w:val="WATableBodyText"/>
              <w:tabs>
                <w:tab w:val="clear" w:pos="3983"/>
                <w:tab w:val="right" w:pos="4122"/>
              </w:tabs>
              <w:spacing w:before="0"/>
              <w:ind w:left="360" w:hanging="360"/>
              <w:rPr>
                <w:u w:val="single"/>
              </w:rPr>
            </w:pPr>
            <w:r w:rsidRPr="00164526">
              <w:t>[  ]</w:t>
            </w:r>
            <w:r w:rsidRPr="00164526">
              <w:tab/>
              <w:t>Notice of Hearing (</w:t>
            </w:r>
            <w:r w:rsidRPr="00164526">
              <w:rPr>
                <w:i/>
                <w:iCs/>
              </w:rPr>
              <w:t>date</w:t>
            </w:r>
            <w:r w:rsidRPr="00164526">
              <w:t>)</w:t>
            </w:r>
            <w:r w:rsidRPr="00164526">
              <w:rPr>
                <w:u w:val="single"/>
              </w:rPr>
              <w:tab/>
            </w:r>
          </w:p>
          <w:p w14:paraId="7955A8DD" w14:textId="172C73BB" w:rsidR="00DF7EFC" w:rsidRPr="00164526" w:rsidRDefault="008C368B" w:rsidP="00150E54">
            <w:pPr>
              <w:pStyle w:val="WATableBodyText"/>
              <w:tabs>
                <w:tab w:val="clear" w:pos="3983"/>
                <w:tab w:val="right" w:pos="4122"/>
              </w:tabs>
              <w:spacing w:before="0"/>
              <w:ind w:left="360" w:hanging="360"/>
              <w:rPr>
                <w:i/>
                <w:iCs/>
              </w:rPr>
            </w:pPr>
            <w:r w:rsidRPr="00164526">
              <w:rPr>
                <w:i/>
                <w:iCs/>
              </w:rPr>
              <w:tab/>
            </w:r>
            <w:r w:rsidRPr="00164526">
              <w:rPr>
                <w:i/>
                <w:iCs/>
                <w:lang w:val="vi"/>
              </w:rPr>
              <w:t>Thông Báo Phiên Xét Xử (ngày)</w:t>
            </w:r>
          </w:p>
        </w:tc>
        <w:tc>
          <w:tcPr>
            <w:tcW w:w="4698" w:type="dxa"/>
            <w:shd w:val="clear" w:color="auto" w:fill="auto"/>
          </w:tcPr>
          <w:p w14:paraId="189F947B" w14:textId="77777777" w:rsidR="00E269A7" w:rsidRPr="00164526" w:rsidRDefault="003C36A5" w:rsidP="00025787">
            <w:pPr>
              <w:pStyle w:val="WATableBodyText"/>
              <w:tabs>
                <w:tab w:val="clear" w:pos="3983"/>
                <w:tab w:val="left" w:pos="342"/>
                <w:tab w:val="right" w:pos="4392"/>
              </w:tabs>
              <w:spacing w:before="0"/>
              <w:ind w:left="432" w:hanging="432"/>
            </w:pPr>
            <w:r w:rsidRPr="00164526">
              <w:t>[  ]</w:t>
            </w:r>
            <w:r w:rsidRPr="00164526">
              <w:tab/>
              <w:t>Order Appointing Court Visitor</w:t>
            </w:r>
          </w:p>
          <w:p w14:paraId="663C2FB4" w14:textId="31278850" w:rsidR="00DF7EFC" w:rsidRPr="00164526" w:rsidRDefault="008C368B" w:rsidP="00150E54">
            <w:pPr>
              <w:pStyle w:val="WATableBodyText"/>
              <w:tabs>
                <w:tab w:val="clear" w:pos="3983"/>
                <w:tab w:val="left" w:pos="342"/>
                <w:tab w:val="right" w:pos="4392"/>
              </w:tabs>
              <w:spacing w:before="0"/>
              <w:ind w:left="432" w:hanging="432"/>
              <w:rPr>
                <w:i/>
                <w:iCs/>
              </w:rPr>
            </w:pPr>
            <w:r w:rsidRPr="00164526">
              <w:rPr>
                <w:i/>
                <w:iCs/>
              </w:rPr>
              <w:tab/>
            </w:r>
            <w:r w:rsidRPr="00164526">
              <w:rPr>
                <w:i/>
                <w:iCs/>
                <w:lang w:val="vi"/>
              </w:rPr>
              <w:t>Lệnh Chỉ Định Người Thông Báo Lợi Ích Tốt Nhất</w:t>
            </w:r>
          </w:p>
        </w:tc>
      </w:tr>
      <w:tr w:rsidR="000C1E50" w:rsidRPr="00164526" w14:paraId="0EB0D3EE" w14:textId="77777777" w:rsidTr="00B54A2C">
        <w:trPr>
          <w:gridAfter w:val="1"/>
          <w:wAfter w:w="49" w:type="dxa"/>
          <w:trHeight w:val="576"/>
        </w:trPr>
        <w:tc>
          <w:tcPr>
            <w:tcW w:w="4338" w:type="dxa"/>
            <w:shd w:val="clear" w:color="auto" w:fill="auto"/>
          </w:tcPr>
          <w:p w14:paraId="7438B1EB" w14:textId="77777777" w:rsidR="00E269A7" w:rsidRPr="00164526" w:rsidRDefault="000C1E50" w:rsidP="00025787">
            <w:pPr>
              <w:pStyle w:val="WATableBodyText"/>
              <w:tabs>
                <w:tab w:val="clear" w:pos="3983"/>
                <w:tab w:val="right" w:pos="4122"/>
              </w:tabs>
              <w:spacing w:before="0"/>
              <w:ind w:left="360" w:hanging="360"/>
            </w:pPr>
            <w:r w:rsidRPr="00164526">
              <w:t>[  ]</w:t>
            </w:r>
            <w:r w:rsidRPr="00164526">
              <w:tab/>
              <w:t>Minor Guardianship Petition</w:t>
            </w:r>
          </w:p>
          <w:p w14:paraId="63FAEE4F" w14:textId="19DD0703" w:rsidR="000C1E50" w:rsidRPr="00164526" w:rsidRDefault="008C368B" w:rsidP="00150E54">
            <w:pPr>
              <w:pStyle w:val="WATableBodyText"/>
              <w:tabs>
                <w:tab w:val="clear" w:pos="3983"/>
                <w:tab w:val="right" w:pos="4122"/>
              </w:tabs>
              <w:spacing w:before="0"/>
              <w:ind w:left="360" w:hanging="360"/>
              <w:rPr>
                <w:i/>
                <w:iCs/>
              </w:rPr>
            </w:pPr>
            <w:r w:rsidRPr="00164526">
              <w:rPr>
                <w:i/>
                <w:iCs/>
              </w:rPr>
              <w:tab/>
            </w:r>
            <w:r w:rsidRPr="00164526">
              <w:rPr>
                <w:i/>
                <w:iCs/>
                <w:lang w:val="vi"/>
              </w:rPr>
              <w:t>Đơn Xin Quyền Giám Hộ Trẻ Vị Thành Niên</w:t>
            </w:r>
          </w:p>
          <w:p w14:paraId="3C3BD1FD" w14:textId="77777777" w:rsidR="00E269A7" w:rsidRPr="00164526" w:rsidRDefault="000C1E50" w:rsidP="00025787">
            <w:pPr>
              <w:pStyle w:val="WATableBodyText"/>
              <w:tabs>
                <w:tab w:val="clear" w:pos="3983"/>
                <w:tab w:val="right" w:pos="4122"/>
              </w:tabs>
              <w:spacing w:before="0"/>
              <w:ind w:left="360" w:hanging="360"/>
            </w:pPr>
            <w:r w:rsidRPr="00164526">
              <w:t>[  ]</w:t>
            </w:r>
            <w:r w:rsidRPr="00164526">
              <w:tab/>
              <w:t>Emergency Minor Guardianship Petition</w:t>
            </w:r>
          </w:p>
          <w:p w14:paraId="0AAC4180" w14:textId="1B0E9926" w:rsidR="000C1E50" w:rsidRPr="00164526" w:rsidRDefault="008C368B" w:rsidP="00150E54">
            <w:pPr>
              <w:pStyle w:val="WATableBodyText"/>
              <w:tabs>
                <w:tab w:val="clear" w:pos="3983"/>
                <w:tab w:val="right" w:pos="4122"/>
              </w:tabs>
              <w:spacing w:before="0"/>
              <w:ind w:left="360" w:hanging="360"/>
              <w:rPr>
                <w:i/>
                <w:iCs/>
              </w:rPr>
            </w:pPr>
            <w:r w:rsidRPr="00164526">
              <w:rPr>
                <w:i/>
                <w:iCs/>
              </w:rPr>
              <w:tab/>
            </w:r>
            <w:r w:rsidRPr="00164526">
              <w:rPr>
                <w:i/>
                <w:iCs/>
                <w:lang w:val="vi"/>
              </w:rPr>
              <w:t>Đơn Xin Quyền Giám Hộ Khẩn Cấp Đối Với Trẻ Vị Thành Niên</w:t>
            </w:r>
          </w:p>
          <w:p w14:paraId="6803648E" w14:textId="77777777" w:rsidR="00E269A7" w:rsidRPr="00164526" w:rsidRDefault="0056512B" w:rsidP="00025787">
            <w:pPr>
              <w:pStyle w:val="WATableBodyText"/>
              <w:tabs>
                <w:tab w:val="clear" w:pos="3983"/>
                <w:tab w:val="right" w:pos="4122"/>
              </w:tabs>
              <w:spacing w:before="0"/>
              <w:ind w:left="360" w:hanging="360"/>
            </w:pPr>
            <w:r w:rsidRPr="00164526">
              <w:t>[  ]</w:t>
            </w:r>
            <w:r w:rsidRPr="00164526">
              <w:tab/>
              <w:t>Petition to Terminate or Change a Minor Guardianship or Non-Parent Custody Order</w:t>
            </w:r>
          </w:p>
          <w:p w14:paraId="3A278D8D" w14:textId="5990FDEB" w:rsidR="0056512B" w:rsidRPr="00164526" w:rsidRDefault="008C368B" w:rsidP="00150E54">
            <w:pPr>
              <w:pStyle w:val="WATableBodyText"/>
              <w:tabs>
                <w:tab w:val="clear" w:pos="3983"/>
                <w:tab w:val="right" w:pos="4122"/>
              </w:tabs>
              <w:spacing w:before="0"/>
              <w:ind w:left="360" w:hanging="360"/>
              <w:rPr>
                <w:i/>
                <w:iCs/>
              </w:rPr>
            </w:pPr>
            <w:r w:rsidRPr="00164526">
              <w:rPr>
                <w:i/>
                <w:iCs/>
              </w:rPr>
              <w:tab/>
            </w:r>
            <w:r w:rsidRPr="00164526">
              <w:rPr>
                <w:i/>
                <w:iCs/>
                <w:lang w:val="vi"/>
              </w:rPr>
              <w:t>Đơn Xin Chấm Dứt hoặc Thay Đổi Quyền Giám Hộ Trẻ Vị Thành Niên hay Lệnh Nuôi Con Không Phải Cha/Mẹ</w:t>
            </w:r>
          </w:p>
        </w:tc>
        <w:tc>
          <w:tcPr>
            <w:tcW w:w="4698" w:type="dxa"/>
            <w:shd w:val="clear" w:color="auto" w:fill="auto"/>
          </w:tcPr>
          <w:p w14:paraId="1D339305" w14:textId="77777777" w:rsidR="00E269A7" w:rsidRPr="00164526" w:rsidRDefault="00AF518C" w:rsidP="00025787">
            <w:pPr>
              <w:pStyle w:val="WATableBodyText"/>
              <w:tabs>
                <w:tab w:val="clear" w:pos="3983"/>
                <w:tab w:val="right" w:pos="4122"/>
              </w:tabs>
              <w:spacing w:before="0"/>
              <w:ind w:left="360" w:hanging="360"/>
            </w:pPr>
            <w:r w:rsidRPr="00164526">
              <w:t>[  ]</w:t>
            </w:r>
            <w:r w:rsidRPr="00164526">
              <w:tab/>
              <w:t>Notice of Hearing – Minor Guardianship Petition</w:t>
            </w:r>
          </w:p>
          <w:p w14:paraId="1FF0CAAC" w14:textId="5E8E2214" w:rsidR="000C1E50" w:rsidRPr="00164526" w:rsidRDefault="008C368B" w:rsidP="00150E54">
            <w:pPr>
              <w:pStyle w:val="WATableBodyText"/>
              <w:tabs>
                <w:tab w:val="clear" w:pos="3983"/>
                <w:tab w:val="right" w:pos="4122"/>
              </w:tabs>
              <w:spacing w:before="0"/>
              <w:ind w:left="360" w:hanging="360"/>
              <w:rPr>
                <w:i/>
                <w:iCs/>
              </w:rPr>
            </w:pPr>
            <w:r w:rsidRPr="00164526">
              <w:rPr>
                <w:i/>
                <w:iCs/>
              </w:rPr>
              <w:tab/>
            </w:r>
            <w:r w:rsidRPr="00164526">
              <w:rPr>
                <w:i/>
                <w:iCs/>
                <w:lang w:val="vi"/>
              </w:rPr>
              <w:t>Thông Báo Phiên Xét Xử – Đơn Xin Quyền Giám Hộ Trẻ Vị Thành Niên</w:t>
            </w:r>
          </w:p>
          <w:p w14:paraId="1B183533" w14:textId="77777777" w:rsidR="00E269A7" w:rsidRPr="00164526" w:rsidRDefault="00AF518C" w:rsidP="00025787">
            <w:pPr>
              <w:pStyle w:val="WATableBodyText"/>
              <w:tabs>
                <w:tab w:val="clear" w:pos="3983"/>
              </w:tabs>
              <w:spacing w:before="0"/>
              <w:ind w:left="360" w:hanging="360"/>
            </w:pPr>
            <w:r w:rsidRPr="00164526">
              <w:t>[  ]</w:t>
            </w:r>
            <w:r w:rsidRPr="00164526">
              <w:tab/>
              <w:t>Notice of Hearing – Emergency Minor Guardianship Petition</w:t>
            </w:r>
          </w:p>
          <w:p w14:paraId="6C714680" w14:textId="5465285C" w:rsidR="00AF518C" w:rsidRPr="00164526" w:rsidRDefault="008C368B" w:rsidP="00150E54">
            <w:pPr>
              <w:pStyle w:val="WATableBodyText"/>
              <w:tabs>
                <w:tab w:val="clear" w:pos="3983"/>
              </w:tabs>
              <w:spacing w:before="0"/>
              <w:ind w:left="360" w:hanging="360"/>
              <w:rPr>
                <w:i/>
                <w:iCs/>
              </w:rPr>
            </w:pPr>
            <w:r w:rsidRPr="00164526">
              <w:rPr>
                <w:i/>
                <w:iCs/>
              </w:rPr>
              <w:tab/>
            </w:r>
            <w:r w:rsidRPr="00164526">
              <w:rPr>
                <w:i/>
                <w:iCs/>
                <w:lang w:val="vi"/>
              </w:rPr>
              <w:t>Thông Báo Phiên Xét Xử – Đơn Xin Quyền Giám Hộ Khẩn Cấp Đối Với Trẻ Vị Thành Niên</w:t>
            </w:r>
          </w:p>
          <w:p w14:paraId="5BFD8B91" w14:textId="77777777" w:rsidR="00E269A7" w:rsidRPr="00164526" w:rsidRDefault="0056512B" w:rsidP="00025787">
            <w:pPr>
              <w:pStyle w:val="WATableBodyText"/>
              <w:tabs>
                <w:tab w:val="clear" w:pos="3983"/>
              </w:tabs>
              <w:spacing w:before="0"/>
              <w:ind w:left="360" w:hanging="360"/>
            </w:pPr>
            <w:r w:rsidRPr="00164526">
              <w:t>[  ]</w:t>
            </w:r>
            <w:r w:rsidRPr="00164526">
              <w:tab/>
              <w:t>Notice about Terminating or Changing a Minor Guardianship or Non-Parent Custody Order</w:t>
            </w:r>
          </w:p>
          <w:p w14:paraId="1A6E25E7" w14:textId="3320ED0C" w:rsidR="0056512B" w:rsidRPr="00164526" w:rsidRDefault="008C368B" w:rsidP="00150E54">
            <w:pPr>
              <w:pStyle w:val="WATableBodyText"/>
              <w:tabs>
                <w:tab w:val="clear" w:pos="3983"/>
              </w:tabs>
              <w:spacing w:before="0"/>
              <w:ind w:left="360" w:hanging="360"/>
              <w:rPr>
                <w:i/>
                <w:iCs/>
              </w:rPr>
            </w:pPr>
            <w:r w:rsidRPr="00164526">
              <w:rPr>
                <w:i/>
                <w:iCs/>
              </w:rPr>
              <w:tab/>
            </w:r>
            <w:r w:rsidRPr="00164526">
              <w:rPr>
                <w:i/>
                <w:iCs/>
                <w:lang w:val="vi"/>
              </w:rPr>
              <w:t>Thông Báo Chấm Dứt hoặc Thay Đổi Quyền Giám Hộ Trẻ Vị Thành Niên hay Lệnh Nuôi Con Không Phải Cha Mẹ</w:t>
            </w:r>
          </w:p>
        </w:tc>
      </w:tr>
      <w:tr w:rsidR="000C1E50" w:rsidRPr="00164526" w14:paraId="2A2F6FC8" w14:textId="77777777" w:rsidTr="00B54A2C">
        <w:trPr>
          <w:gridAfter w:val="1"/>
          <w:wAfter w:w="49" w:type="dxa"/>
          <w:trHeight w:val="377"/>
        </w:trPr>
        <w:tc>
          <w:tcPr>
            <w:tcW w:w="4338" w:type="dxa"/>
            <w:shd w:val="clear" w:color="auto" w:fill="auto"/>
          </w:tcPr>
          <w:p w14:paraId="5AE68354" w14:textId="77777777" w:rsidR="00E269A7" w:rsidRPr="00164526" w:rsidRDefault="000C1E50" w:rsidP="00025787">
            <w:pPr>
              <w:pStyle w:val="WATableBodyText"/>
              <w:tabs>
                <w:tab w:val="clear" w:pos="3983"/>
                <w:tab w:val="right" w:pos="4122"/>
              </w:tabs>
              <w:spacing w:before="0"/>
              <w:ind w:left="360" w:hanging="360"/>
            </w:pPr>
            <w:r w:rsidRPr="00164526">
              <w:t>[  ]</w:t>
            </w:r>
            <w:r w:rsidRPr="00164526">
              <w:tab/>
              <w:t>Summons</w:t>
            </w:r>
          </w:p>
          <w:p w14:paraId="1EDD75ED" w14:textId="4325E7F2" w:rsidR="000C1E50" w:rsidRPr="00164526" w:rsidRDefault="008C368B" w:rsidP="00150E54">
            <w:pPr>
              <w:pStyle w:val="WATableBodyText"/>
              <w:tabs>
                <w:tab w:val="clear" w:pos="3983"/>
                <w:tab w:val="right" w:pos="4122"/>
              </w:tabs>
              <w:spacing w:before="0"/>
              <w:ind w:left="360" w:hanging="360"/>
              <w:rPr>
                <w:i/>
                <w:iCs/>
              </w:rPr>
            </w:pPr>
            <w:r w:rsidRPr="00164526">
              <w:rPr>
                <w:i/>
                <w:iCs/>
              </w:rPr>
              <w:tab/>
            </w:r>
            <w:r w:rsidRPr="00164526">
              <w:rPr>
                <w:i/>
                <w:iCs/>
                <w:lang w:val="vi"/>
              </w:rPr>
              <w:t>Lệnh Triệu Tập</w:t>
            </w:r>
          </w:p>
        </w:tc>
        <w:tc>
          <w:tcPr>
            <w:tcW w:w="4698" w:type="dxa"/>
            <w:shd w:val="clear" w:color="auto" w:fill="auto"/>
          </w:tcPr>
          <w:p w14:paraId="7CE737A7" w14:textId="77777777" w:rsidR="00E269A7" w:rsidRPr="00164526" w:rsidRDefault="0056512B" w:rsidP="00025787">
            <w:pPr>
              <w:pStyle w:val="WATableBodyText"/>
              <w:tabs>
                <w:tab w:val="clear" w:pos="3983"/>
                <w:tab w:val="left" w:pos="4381"/>
              </w:tabs>
              <w:spacing w:before="0"/>
              <w:ind w:left="360" w:hanging="360"/>
            </w:pPr>
            <w:r w:rsidRPr="00164526">
              <w:t>[  ]</w:t>
            </w:r>
            <w:r w:rsidRPr="00164526">
              <w:tab/>
              <w:t>Proposed Residential Schedule</w:t>
            </w:r>
          </w:p>
          <w:p w14:paraId="3101B953" w14:textId="40F96FEE" w:rsidR="000C1E50" w:rsidRPr="00164526" w:rsidRDefault="008C368B" w:rsidP="00150E54">
            <w:pPr>
              <w:pStyle w:val="WATableBodyText"/>
              <w:tabs>
                <w:tab w:val="clear" w:pos="3983"/>
                <w:tab w:val="left" w:pos="4381"/>
              </w:tabs>
              <w:spacing w:before="0"/>
              <w:ind w:left="360" w:hanging="360"/>
              <w:rPr>
                <w:i/>
                <w:iCs/>
                <w:u w:val="single"/>
              </w:rPr>
            </w:pPr>
            <w:r w:rsidRPr="00164526">
              <w:rPr>
                <w:i/>
                <w:iCs/>
              </w:rPr>
              <w:tab/>
            </w:r>
            <w:r w:rsidRPr="00164526">
              <w:rPr>
                <w:i/>
                <w:iCs/>
                <w:lang w:val="vi"/>
              </w:rPr>
              <w:t>Lịch Trình Cư Trú Được Đề Xuất</w:t>
            </w:r>
          </w:p>
        </w:tc>
      </w:tr>
      <w:tr w:rsidR="0056512B" w:rsidRPr="00164526" w14:paraId="14CD4571" w14:textId="77777777" w:rsidTr="00B54A2C">
        <w:trPr>
          <w:gridAfter w:val="1"/>
          <w:wAfter w:w="49" w:type="dxa"/>
          <w:trHeight w:val="341"/>
        </w:trPr>
        <w:tc>
          <w:tcPr>
            <w:tcW w:w="4338" w:type="dxa"/>
            <w:shd w:val="clear" w:color="auto" w:fill="auto"/>
          </w:tcPr>
          <w:p w14:paraId="015150F1" w14:textId="77777777" w:rsidR="00E269A7" w:rsidRPr="00164526" w:rsidRDefault="0056512B" w:rsidP="00025787">
            <w:pPr>
              <w:pStyle w:val="WATableBodyText"/>
              <w:tabs>
                <w:tab w:val="clear" w:pos="3983"/>
                <w:tab w:val="right" w:pos="4122"/>
              </w:tabs>
              <w:spacing w:before="0"/>
              <w:ind w:left="360" w:hanging="360"/>
              <w:rPr>
                <w:u w:val="single"/>
              </w:rPr>
            </w:pPr>
            <w:r w:rsidRPr="00164526">
              <w:t>[  ]</w:t>
            </w:r>
            <w:r w:rsidRPr="00164526">
              <w:tab/>
              <w:t xml:space="preserve">Declaration of </w:t>
            </w:r>
            <w:r w:rsidRPr="00164526">
              <w:rPr>
                <w:u w:val="single"/>
              </w:rPr>
              <w:tab/>
            </w:r>
          </w:p>
          <w:p w14:paraId="2036A7B3" w14:textId="028202DC" w:rsidR="0056512B" w:rsidRPr="00164526" w:rsidRDefault="008C368B" w:rsidP="00150E54">
            <w:pPr>
              <w:pStyle w:val="WATableBodyText"/>
              <w:tabs>
                <w:tab w:val="clear" w:pos="3983"/>
                <w:tab w:val="right" w:pos="4122"/>
              </w:tabs>
              <w:spacing w:before="0"/>
              <w:ind w:left="360" w:hanging="360"/>
              <w:rPr>
                <w:i/>
                <w:iCs/>
              </w:rPr>
            </w:pPr>
            <w:r w:rsidRPr="00164526">
              <w:rPr>
                <w:i/>
                <w:iCs/>
              </w:rPr>
              <w:tab/>
            </w:r>
            <w:r w:rsidRPr="00164526">
              <w:rPr>
                <w:i/>
                <w:iCs/>
                <w:lang w:val="vi"/>
              </w:rPr>
              <w:t>Tuyên Bố của:</w:t>
            </w:r>
          </w:p>
        </w:tc>
        <w:tc>
          <w:tcPr>
            <w:tcW w:w="4698" w:type="dxa"/>
            <w:shd w:val="clear" w:color="auto" w:fill="auto"/>
          </w:tcPr>
          <w:p w14:paraId="1474CC4D" w14:textId="77777777" w:rsidR="00E269A7" w:rsidRPr="00164526" w:rsidRDefault="0056512B" w:rsidP="00025787">
            <w:pPr>
              <w:pStyle w:val="WATableBodyText"/>
              <w:tabs>
                <w:tab w:val="clear" w:pos="3983"/>
                <w:tab w:val="right" w:pos="4482"/>
              </w:tabs>
              <w:spacing w:before="0"/>
              <w:ind w:left="360" w:hanging="360"/>
              <w:rPr>
                <w:u w:val="single"/>
              </w:rPr>
            </w:pPr>
            <w:r w:rsidRPr="00164526">
              <w:t>[  ]</w:t>
            </w:r>
            <w:r w:rsidRPr="00164526">
              <w:tab/>
              <w:t xml:space="preserve">Declaration of </w:t>
            </w:r>
            <w:r w:rsidRPr="00164526">
              <w:rPr>
                <w:u w:val="single"/>
              </w:rPr>
              <w:tab/>
            </w:r>
          </w:p>
          <w:p w14:paraId="6BCC39AB" w14:textId="27FC5A99" w:rsidR="0056512B" w:rsidRPr="00164526" w:rsidRDefault="008C368B" w:rsidP="00150E54">
            <w:pPr>
              <w:pStyle w:val="WATableBodyText"/>
              <w:tabs>
                <w:tab w:val="clear" w:pos="3983"/>
                <w:tab w:val="right" w:pos="4482"/>
              </w:tabs>
              <w:spacing w:before="0"/>
              <w:ind w:left="360" w:hanging="360"/>
              <w:rPr>
                <w:i/>
                <w:iCs/>
              </w:rPr>
            </w:pPr>
            <w:r w:rsidRPr="00164526">
              <w:rPr>
                <w:i/>
                <w:iCs/>
              </w:rPr>
              <w:tab/>
            </w:r>
            <w:r w:rsidRPr="00164526">
              <w:rPr>
                <w:i/>
                <w:iCs/>
                <w:lang w:val="vi"/>
              </w:rPr>
              <w:t>Tuyên Bố của:</w:t>
            </w:r>
          </w:p>
        </w:tc>
      </w:tr>
      <w:tr w:rsidR="0056512B" w:rsidRPr="00164526" w14:paraId="57E1D97D" w14:textId="77777777" w:rsidTr="00B54A2C">
        <w:trPr>
          <w:gridAfter w:val="1"/>
          <w:wAfter w:w="49" w:type="dxa"/>
          <w:trHeight w:val="576"/>
        </w:trPr>
        <w:tc>
          <w:tcPr>
            <w:tcW w:w="4338" w:type="dxa"/>
            <w:shd w:val="clear" w:color="auto" w:fill="auto"/>
          </w:tcPr>
          <w:p w14:paraId="53A040DA" w14:textId="77777777" w:rsidR="00E269A7" w:rsidRPr="00164526" w:rsidRDefault="0056512B" w:rsidP="00025787">
            <w:pPr>
              <w:pStyle w:val="WATableBodyText"/>
              <w:tabs>
                <w:tab w:val="clear" w:pos="3983"/>
                <w:tab w:val="right" w:pos="4122"/>
              </w:tabs>
              <w:spacing w:before="0"/>
              <w:ind w:left="360" w:hanging="360"/>
            </w:pPr>
            <w:r w:rsidRPr="00164526">
              <w:t>[  ]</w:t>
            </w:r>
            <w:r w:rsidRPr="00164526">
              <w:tab/>
              <w:t>Notice of Intent to Move with Children (Relocation)</w:t>
            </w:r>
          </w:p>
          <w:p w14:paraId="3BBE4BB9" w14:textId="54112EFB" w:rsidR="0056512B" w:rsidRPr="00164526" w:rsidRDefault="008C368B" w:rsidP="00150E54">
            <w:pPr>
              <w:pStyle w:val="WATableBodyText"/>
              <w:tabs>
                <w:tab w:val="clear" w:pos="3983"/>
                <w:tab w:val="right" w:pos="4122"/>
              </w:tabs>
              <w:spacing w:before="0"/>
              <w:ind w:left="360" w:hanging="360"/>
              <w:rPr>
                <w:i/>
                <w:iCs/>
              </w:rPr>
            </w:pPr>
            <w:r w:rsidRPr="00164526">
              <w:rPr>
                <w:i/>
                <w:iCs/>
              </w:rPr>
              <w:tab/>
            </w:r>
            <w:r w:rsidRPr="00164526">
              <w:rPr>
                <w:i/>
                <w:iCs/>
                <w:lang w:val="vi"/>
              </w:rPr>
              <w:t>Thông Báo Về Ý Định Chuyển Chỗ Ở Cùng Với Các Trẻ (Chuyển Địa Điểm Sống)</w:t>
            </w:r>
          </w:p>
        </w:tc>
        <w:tc>
          <w:tcPr>
            <w:tcW w:w="4698" w:type="dxa"/>
            <w:shd w:val="clear" w:color="auto" w:fill="auto"/>
          </w:tcPr>
          <w:p w14:paraId="7EFA502E" w14:textId="77777777" w:rsidR="00E269A7" w:rsidRPr="00164526" w:rsidRDefault="0056512B" w:rsidP="00025787">
            <w:pPr>
              <w:pStyle w:val="WATableBodyText"/>
              <w:tabs>
                <w:tab w:val="clear" w:pos="3983"/>
                <w:tab w:val="right" w:pos="4482"/>
              </w:tabs>
              <w:spacing w:before="0"/>
              <w:ind w:left="0"/>
            </w:pPr>
            <w:r w:rsidRPr="00164526">
              <w:t>[  ]</w:t>
            </w:r>
            <w:r w:rsidRPr="00164526">
              <w:tab/>
              <w:t>Objection about Moving with Children and Petition about Changing a Parenting/ Custody Order (Relocation)</w:t>
            </w:r>
            <w:r w:rsidRPr="00164526">
              <w:tab/>
            </w:r>
          </w:p>
          <w:p w14:paraId="0E6BC7EF" w14:textId="7C3DF3D3" w:rsidR="0056512B" w:rsidRPr="00164526" w:rsidRDefault="008C368B" w:rsidP="00150E54">
            <w:pPr>
              <w:pStyle w:val="WATableBodyText"/>
              <w:tabs>
                <w:tab w:val="clear" w:pos="3983"/>
                <w:tab w:val="right" w:pos="4482"/>
              </w:tabs>
              <w:spacing w:before="0"/>
              <w:ind w:left="0"/>
              <w:rPr>
                <w:i/>
                <w:iCs/>
              </w:rPr>
            </w:pPr>
            <w:r w:rsidRPr="00164526">
              <w:rPr>
                <w:i/>
                <w:iCs/>
              </w:rPr>
              <w:tab/>
            </w:r>
            <w:r w:rsidRPr="00164526">
              <w:rPr>
                <w:i/>
                <w:iCs/>
                <w:lang w:val="vi"/>
              </w:rPr>
              <w:t>Phản Đối Về Việc Chuyển Chỗ Ở Cùng Với Các Trẻ và Đơn Xin Thay Đổi Lệnh Nuôi Dưỡng Con/Giám Hộ (Chuyển Địa Điểm Sống)</w:t>
            </w:r>
            <w:r w:rsidRPr="00164526">
              <w:rPr>
                <w:lang w:val="vi"/>
              </w:rPr>
              <w:tab/>
            </w:r>
          </w:p>
        </w:tc>
      </w:tr>
      <w:tr w:rsidR="0056512B" w:rsidRPr="00164526" w14:paraId="07A8F1C0" w14:textId="77777777" w:rsidTr="00B54A2C">
        <w:trPr>
          <w:gridAfter w:val="1"/>
          <w:wAfter w:w="49" w:type="dxa"/>
          <w:trHeight w:val="576"/>
        </w:trPr>
        <w:tc>
          <w:tcPr>
            <w:tcW w:w="4338" w:type="dxa"/>
            <w:shd w:val="clear" w:color="auto" w:fill="auto"/>
          </w:tcPr>
          <w:p w14:paraId="557D419E" w14:textId="77777777" w:rsidR="00E269A7" w:rsidRPr="00164526" w:rsidRDefault="0056512B" w:rsidP="00025787">
            <w:pPr>
              <w:pStyle w:val="WATableBodyText"/>
              <w:tabs>
                <w:tab w:val="clear" w:pos="3983"/>
                <w:tab w:val="right" w:pos="4122"/>
              </w:tabs>
              <w:spacing w:before="0"/>
              <w:ind w:left="360" w:hanging="360"/>
              <w:rPr>
                <w:u w:val="single"/>
              </w:rPr>
            </w:pPr>
            <w:r w:rsidRPr="00164526">
              <w:t>[  ]</w:t>
            </w:r>
            <w:r w:rsidRPr="00164526">
              <w:tab/>
              <w:t xml:space="preserve">Other: </w:t>
            </w:r>
            <w:r w:rsidRPr="00164526">
              <w:rPr>
                <w:u w:val="single"/>
              </w:rPr>
              <w:tab/>
            </w:r>
          </w:p>
          <w:p w14:paraId="332FF3CF" w14:textId="6169106C" w:rsidR="0056512B" w:rsidRPr="00164526" w:rsidRDefault="008C368B" w:rsidP="00150E54">
            <w:pPr>
              <w:pStyle w:val="WATableBodyText"/>
              <w:tabs>
                <w:tab w:val="clear" w:pos="3983"/>
                <w:tab w:val="right" w:pos="4122"/>
              </w:tabs>
              <w:spacing w:before="0"/>
              <w:ind w:left="360" w:hanging="360"/>
              <w:rPr>
                <w:i/>
                <w:iCs/>
                <w:u w:val="single"/>
              </w:rPr>
            </w:pPr>
            <w:r w:rsidRPr="00164526">
              <w:rPr>
                <w:i/>
                <w:iCs/>
              </w:rPr>
              <w:tab/>
            </w:r>
            <w:r w:rsidRPr="00164526">
              <w:rPr>
                <w:i/>
                <w:iCs/>
                <w:lang w:val="vi"/>
              </w:rPr>
              <w:t>Khác:</w:t>
            </w:r>
          </w:p>
          <w:p w14:paraId="4D076A76" w14:textId="0FA3B2E7" w:rsidR="0056512B" w:rsidRPr="00164526" w:rsidRDefault="0056512B">
            <w:pPr>
              <w:pStyle w:val="WATableBodyText"/>
              <w:tabs>
                <w:tab w:val="clear" w:pos="3983"/>
                <w:tab w:val="right" w:pos="4122"/>
              </w:tabs>
              <w:spacing w:before="0"/>
              <w:ind w:left="360" w:hanging="360"/>
            </w:pPr>
          </w:p>
        </w:tc>
        <w:tc>
          <w:tcPr>
            <w:tcW w:w="4698" w:type="dxa"/>
            <w:shd w:val="clear" w:color="auto" w:fill="auto"/>
          </w:tcPr>
          <w:p w14:paraId="01C09822" w14:textId="77777777" w:rsidR="00E269A7" w:rsidRPr="00164526" w:rsidRDefault="0056512B" w:rsidP="00025787">
            <w:pPr>
              <w:pStyle w:val="WATableBodyText"/>
              <w:tabs>
                <w:tab w:val="clear" w:pos="3983"/>
                <w:tab w:val="right" w:pos="4460"/>
              </w:tabs>
              <w:spacing w:before="0"/>
              <w:ind w:left="360" w:hanging="360"/>
              <w:rPr>
                <w:u w:val="single"/>
              </w:rPr>
            </w:pPr>
            <w:r w:rsidRPr="00164526">
              <w:t>[  ]</w:t>
            </w:r>
            <w:r w:rsidRPr="00164526">
              <w:tab/>
              <w:t xml:space="preserve">Other: </w:t>
            </w:r>
            <w:r w:rsidRPr="00164526">
              <w:rPr>
                <w:u w:val="single"/>
              </w:rPr>
              <w:tab/>
            </w:r>
          </w:p>
          <w:p w14:paraId="72799565" w14:textId="19A79B18" w:rsidR="0056512B" w:rsidRPr="00164526" w:rsidRDefault="008C368B" w:rsidP="00150E54">
            <w:pPr>
              <w:pStyle w:val="WATableBodyText"/>
              <w:tabs>
                <w:tab w:val="clear" w:pos="3983"/>
                <w:tab w:val="right" w:pos="4460"/>
              </w:tabs>
              <w:spacing w:before="0"/>
              <w:ind w:left="360" w:hanging="360"/>
              <w:rPr>
                <w:i/>
                <w:iCs/>
                <w:u w:val="single"/>
              </w:rPr>
            </w:pPr>
            <w:r w:rsidRPr="00164526">
              <w:rPr>
                <w:i/>
                <w:iCs/>
              </w:rPr>
              <w:tab/>
            </w:r>
            <w:r w:rsidRPr="00164526">
              <w:rPr>
                <w:i/>
                <w:iCs/>
                <w:lang w:val="vi"/>
              </w:rPr>
              <w:t>Khác:</w:t>
            </w:r>
          </w:p>
          <w:p w14:paraId="308C0BAE" w14:textId="2E11BA62" w:rsidR="0056512B" w:rsidRPr="00164526" w:rsidRDefault="0056512B" w:rsidP="00E30C5F">
            <w:pPr>
              <w:pStyle w:val="WATableBodyText"/>
              <w:tabs>
                <w:tab w:val="clear" w:pos="3983"/>
                <w:tab w:val="right" w:pos="4460"/>
              </w:tabs>
              <w:spacing w:before="0"/>
              <w:ind w:left="360" w:hanging="360"/>
            </w:pPr>
          </w:p>
        </w:tc>
      </w:tr>
      <w:tr w:rsidR="0056512B" w:rsidRPr="00164526" w14:paraId="2C904FD2" w14:textId="77777777" w:rsidTr="00B54A2C">
        <w:trPr>
          <w:gridAfter w:val="1"/>
          <w:wAfter w:w="49" w:type="dxa"/>
          <w:trHeight w:val="576"/>
        </w:trPr>
        <w:tc>
          <w:tcPr>
            <w:tcW w:w="4338" w:type="dxa"/>
            <w:shd w:val="clear" w:color="auto" w:fill="auto"/>
          </w:tcPr>
          <w:p w14:paraId="19476E7F" w14:textId="77777777" w:rsidR="00E269A7" w:rsidRPr="00164526" w:rsidRDefault="0056512B" w:rsidP="00025787">
            <w:pPr>
              <w:pStyle w:val="WATableBodyText"/>
              <w:tabs>
                <w:tab w:val="clear" w:pos="3983"/>
                <w:tab w:val="right" w:pos="4122"/>
              </w:tabs>
              <w:spacing w:before="0"/>
              <w:ind w:left="360" w:hanging="360"/>
              <w:rPr>
                <w:u w:val="single"/>
              </w:rPr>
            </w:pPr>
            <w:r w:rsidRPr="00164526">
              <w:t>[  ]</w:t>
            </w:r>
            <w:r w:rsidRPr="00164526">
              <w:tab/>
              <w:t xml:space="preserve">Other: </w:t>
            </w:r>
            <w:r w:rsidRPr="00164526">
              <w:rPr>
                <w:u w:val="single"/>
              </w:rPr>
              <w:tab/>
            </w:r>
          </w:p>
          <w:p w14:paraId="774EF690" w14:textId="451667D6" w:rsidR="0056512B" w:rsidRPr="00164526" w:rsidRDefault="008C368B" w:rsidP="00150E54">
            <w:pPr>
              <w:pStyle w:val="WATableBodyText"/>
              <w:tabs>
                <w:tab w:val="clear" w:pos="3983"/>
                <w:tab w:val="right" w:pos="4122"/>
              </w:tabs>
              <w:spacing w:before="0"/>
              <w:ind w:left="360" w:hanging="360"/>
              <w:rPr>
                <w:i/>
                <w:iCs/>
                <w:u w:val="single"/>
              </w:rPr>
            </w:pPr>
            <w:r w:rsidRPr="00164526">
              <w:rPr>
                <w:i/>
                <w:iCs/>
              </w:rPr>
              <w:tab/>
            </w:r>
            <w:r w:rsidRPr="00164526">
              <w:rPr>
                <w:i/>
                <w:iCs/>
                <w:lang w:val="vi"/>
              </w:rPr>
              <w:t>Khác:</w:t>
            </w:r>
          </w:p>
          <w:p w14:paraId="2B55EBC6" w14:textId="6BC79EC2" w:rsidR="0056512B" w:rsidRPr="00164526" w:rsidRDefault="0056512B" w:rsidP="008C368B">
            <w:pPr>
              <w:pStyle w:val="WATableBodyText"/>
              <w:tabs>
                <w:tab w:val="clear" w:pos="3983"/>
                <w:tab w:val="right" w:pos="4212"/>
              </w:tabs>
              <w:spacing w:before="0"/>
              <w:ind w:left="0"/>
            </w:pPr>
            <w:r w:rsidRPr="00164526">
              <w:tab/>
            </w:r>
          </w:p>
        </w:tc>
        <w:tc>
          <w:tcPr>
            <w:tcW w:w="4698" w:type="dxa"/>
            <w:shd w:val="clear" w:color="auto" w:fill="auto"/>
          </w:tcPr>
          <w:p w14:paraId="4EDE4704" w14:textId="77777777" w:rsidR="00E269A7" w:rsidRPr="00164526" w:rsidRDefault="0056512B" w:rsidP="00025787">
            <w:pPr>
              <w:pStyle w:val="WATableBodyText"/>
              <w:tabs>
                <w:tab w:val="clear" w:pos="3983"/>
                <w:tab w:val="left" w:pos="342"/>
                <w:tab w:val="right" w:pos="4482"/>
              </w:tabs>
              <w:spacing w:before="0"/>
              <w:ind w:left="360" w:hanging="360"/>
              <w:rPr>
                <w:u w:val="single"/>
              </w:rPr>
            </w:pPr>
            <w:r w:rsidRPr="00164526">
              <w:t>[  ]</w:t>
            </w:r>
            <w:r w:rsidRPr="00164526">
              <w:tab/>
              <w:t xml:space="preserve">Other: </w:t>
            </w:r>
            <w:r w:rsidRPr="00164526">
              <w:rPr>
                <w:u w:val="single"/>
              </w:rPr>
              <w:tab/>
            </w:r>
          </w:p>
          <w:p w14:paraId="1A42CF58" w14:textId="66910DD2" w:rsidR="0056512B" w:rsidRPr="00164526" w:rsidRDefault="008C368B" w:rsidP="00150E54">
            <w:pPr>
              <w:pStyle w:val="WATableBodyText"/>
              <w:tabs>
                <w:tab w:val="clear" w:pos="3983"/>
                <w:tab w:val="left" w:pos="342"/>
                <w:tab w:val="right" w:pos="4482"/>
              </w:tabs>
              <w:spacing w:before="0"/>
              <w:ind w:left="360" w:hanging="360"/>
              <w:rPr>
                <w:i/>
                <w:iCs/>
                <w:u w:val="single"/>
              </w:rPr>
            </w:pPr>
            <w:r w:rsidRPr="00164526">
              <w:rPr>
                <w:i/>
                <w:iCs/>
              </w:rPr>
              <w:tab/>
            </w:r>
            <w:r w:rsidRPr="00164526">
              <w:rPr>
                <w:i/>
                <w:iCs/>
                <w:lang w:val="vi"/>
              </w:rPr>
              <w:t>Khác:</w:t>
            </w:r>
          </w:p>
          <w:p w14:paraId="1019103B" w14:textId="6C8AA8CE" w:rsidR="0056512B" w:rsidRPr="00164526" w:rsidRDefault="0056512B" w:rsidP="008C368B">
            <w:pPr>
              <w:pStyle w:val="WATableBodyText"/>
              <w:tabs>
                <w:tab w:val="clear" w:pos="3983"/>
                <w:tab w:val="right" w:pos="4482"/>
              </w:tabs>
              <w:spacing w:before="0"/>
              <w:ind w:left="0"/>
            </w:pPr>
            <w:r w:rsidRPr="00164526">
              <w:tab/>
            </w:r>
          </w:p>
        </w:tc>
      </w:tr>
    </w:tbl>
    <w:p w14:paraId="522573C7" w14:textId="77777777" w:rsidR="00E269A7" w:rsidRPr="00164526" w:rsidRDefault="00A92158" w:rsidP="00025787">
      <w:pPr>
        <w:tabs>
          <w:tab w:val="left" w:pos="5400"/>
        </w:tabs>
        <w:spacing w:before="120"/>
        <w:rPr>
          <w:rFonts w:ascii="Arial" w:hAnsi="Arial" w:cs="Arial"/>
          <w:sz w:val="22"/>
          <w:szCs w:val="22"/>
        </w:rPr>
      </w:pPr>
      <w:r w:rsidRPr="00164526">
        <w:rPr>
          <w:rFonts w:ascii="Arial" w:hAnsi="Arial" w:cs="Arial"/>
          <w:sz w:val="22"/>
          <w:szCs w:val="22"/>
        </w:rPr>
        <w:t>I declare under penalty of perjury under the laws of the State of Washington that the statements above are true and correct.</w:t>
      </w:r>
    </w:p>
    <w:p w14:paraId="692E71CC" w14:textId="4400B326" w:rsidR="00A92158" w:rsidRPr="00164526" w:rsidRDefault="00E269A7" w:rsidP="00150E54">
      <w:pPr>
        <w:tabs>
          <w:tab w:val="left" w:pos="5400"/>
        </w:tabs>
        <w:rPr>
          <w:rFonts w:ascii="Arial" w:hAnsi="Arial" w:cs="Arial"/>
          <w:i/>
          <w:iCs/>
          <w:sz w:val="22"/>
          <w:szCs w:val="22"/>
        </w:rPr>
      </w:pPr>
      <w:r w:rsidRPr="00164526">
        <w:rPr>
          <w:rFonts w:ascii="Arial" w:hAnsi="Arial" w:cs="Arial"/>
          <w:i/>
          <w:iCs/>
          <w:sz w:val="22"/>
          <w:szCs w:val="22"/>
          <w:lang w:val="vi"/>
        </w:rPr>
        <w:t>Tôi cam kết, dưới mọi hình phạt khai man, theo luật lệ của Tiểu Bang Washington rằng những điều đã nói ở trên là hoàn toàn đúng sự thật.</w:t>
      </w:r>
    </w:p>
    <w:p w14:paraId="7460C9FD" w14:textId="77777777" w:rsidR="00E269A7" w:rsidRPr="00164526" w:rsidRDefault="007E262B" w:rsidP="00025787">
      <w:pPr>
        <w:widowControl w:val="0"/>
        <w:tabs>
          <w:tab w:val="left" w:pos="720"/>
          <w:tab w:val="left" w:pos="5400"/>
          <w:tab w:val="left" w:pos="9360"/>
        </w:tabs>
        <w:spacing w:before="120"/>
        <w:rPr>
          <w:rFonts w:ascii="Arial" w:hAnsi="Arial" w:cs="Arial"/>
          <w:sz w:val="22"/>
          <w:szCs w:val="22"/>
          <w:u w:val="single"/>
        </w:rPr>
      </w:pPr>
      <w:r w:rsidRPr="00164526">
        <w:rPr>
          <w:rFonts w:ascii="Arial" w:hAnsi="Arial" w:cs="Arial"/>
          <w:sz w:val="22"/>
          <w:szCs w:val="22"/>
        </w:rPr>
        <w:t xml:space="preserve">Signed at </w:t>
      </w:r>
      <w:r w:rsidRPr="00164526">
        <w:rPr>
          <w:rFonts w:ascii="Arial" w:hAnsi="Arial" w:cs="Arial"/>
          <w:i/>
          <w:iCs/>
          <w:sz w:val="22"/>
          <w:szCs w:val="22"/>
        </w:rPr>
        <w:t>(city and state)</w:t>
      </w:r>
      <w:r w:rsidRPr="00164526">
        <w:rPr>
          <w:rFonts w:ascii="Arial" w:hAnsi="Arial" w:cs="Arial"/>
          <w:sz w:val="22"/>
          <w:szCs w:val="22"/>
        </w:rPr>
        <w:t xml:space="preserve"> </w:t>
      </w:r>
      <w:r w:rsidRPr="00164526">
        <w:rPr>
          <w:rFonts w:ascii="Arial" w:hAnsi="Arial" w:cs="Arial"/>
          <w:sz w:val="22"/>
          <w:szCs w:val="22"/>
          <w:u w:val="single"/>
        </w:rPr>
        <w:tab/>
      </w:r>
      <w:r w:rsidRPr="00164526">
        <w:rPr>
          <w:rFonts w:ascii="Arial" w:hAnsi="Arial" w:cs="Arial"/>
          <w:sz w:val="22"/>
          <w:szCs w:val="22"/>
        </w:rPr>
        <w:t xml:space="preserve"> on </w:t>
      </w:r>
      <w:r w:rsidRPr="00164526">
        <w:rPr>
          <w:rFonts w:ascii="Arial" w:hAnsi="Arial" w:cs="Arial"/>
          <w:i/>
          <w:iCs/>
          <w:sz w:val="22"/>
          <w:szCs w:val="22"/>
        </w:rPr>
        <w:t>(date)</w:t>
      </w:r>
      <w:r w:rsidRPr="00164526">
        <w:rPr>
          <w:rFonts w:ascii="Arial" w:hAnsi="Arial" w:cs="Arial"/>
          <w:sz w:val="22"/>
          <w:szCs w:val="22"/>
        </w:rPr>
        <w:t xml:space="preserve"> </w:t>
      </w:r>
      <w:r w:rsidRPr="00164526">
        <w:rPr>
          <w:rFonts w:ascii="Arial" w:hAnsi="Arial" w:cs="Arial"/>
          <w:sz w:val="22"/>
          <w:szCs w:val="22"/>
          <w:u w:val="single"/>
        </w:rPr>
        <w:tab/>
      </w:r>
    </w:p>
    <w:p w14:paraId="35D084F0" w14:textId="15C4343E" w:rsidR="007E262B" w:rsidRPr="00164526" w:rsidRDefault="00E269A7" w:rsidP="00150E54">
      <w:pPr>
        <w:widowControl w:val="0"/>
        <w:tabs>
          <w:tab w:val="left" w:pos="720"/>
          <w:tab w:val="left" w:pos="5400"/>
          <w:tab w:val="left" w:pos="9360"/>
        </w:tabs>
        <w:rPr>
          <w:rFonts w:ascii="Arial" w:hAnsi="Arial" w:cs="Arial"/>
          <w:i/>
          <w:iCs/>
          <w:sz w:val="22"/>
          <w:szCs w:val="22"/>
        </w:rPr>
      </w:pPr>
      <w:r w:rsidRPr="00164526">
        <w:rPr>
          <w:rFonts w:ascii="Arial" w:hAnsi="Arial" w:cs="Arial"/>
          <w:i/>
          <w:iCs/>
          <w:sz w:val="22"/>
          <w:szCs w:val="22"/>
          <w:lang w:val="vi"/>
        </w:rPr>
        <w:t xml:space="preserve">Đã ký tại (thành phố và tiểu bang) </w:t>
      </w:r>
      <w:r w:rsidRPr="00164526">
        <w:rPr>
          <w:rFonts w:ascii="Arial" w:hAnsi="Arial" w:cs="Arial"/>
          <w:sz w:val="22"/>
          <w:szCs w:val="22"/>
          <w:lang w:val="vi"/>
        </w:rPr>
        <w:tab/>
      </w:r>
      <w:r w:rsidRPr="00164526">
        <w:rPr>
          <w:rFonts w:ascii="Arial" w:hAnsi="Arial" w:cs="Arial"/>
          <w:i/>
          <w:iCs/>
          <w:sz w:val="22"/>
          <w:szCs w:val="22"/>
          <w:lang w:val="vi"/>
        </w:rPr>
        <w:t xml:space="preserve"> vào (ngày)</w:t>
      </w:r>
    </w:p>
    <w:p w14:paraId="44F7FF0F" w14:textId="144C9575" w:rsidR="00072FF2" w:rsidRPr="00164526" w:rsidRDefault="00072FF2" w:rsidP="003D6564">
      <w:pPr>
        <w:tabs>
          <w:tab w:val="left" w:pos="3780"/>
          <w:tab w:val="left" w:pos="5220"/>
          <w:tab w:val="left" w:pos="9360"/>
        </w:tabs>
        <w:spacing w:before="240"/>
        <w:rPr>
          <w:rFonts w:ascii="Arial" w:hAnsi="Arial" w:cs="Arial"/>
          <w:sz w:val="22"/>
          <w:szCs w:val="22"/>
          <w:u w:val="single"/>
        </w:rPr>
      </w:pPr>
      <w:r w:rsidRPr="00164526">
        <w:rPr>
          <w:rFonts w:ascii="Arial" w:hAnsi="Arial" w:cs="Arial"/>
          <w:sz w:val="22"/>
          <w:szCs w:val="22"/>
          <w:u w:val="single"/>
        </w:rPr>
        <w:tab/>
      </w:r>
      <w:r w:rsidRPr="00164526">
        <w:rPr>
          <w:rFonts w:ascii="Arial" w:hAnsi="Arial" w:cs="Arial"/>
          <w:sz w:val="22"/>
          <w:szCs w:val="22"/>
        </w:rPr>
        <w:tab/>
      </w:r>
      <w:r w:rsidRPr="00164526">
        <w:rPr>
          <w:rFonts w:ascii="Arial" w:hAnsi="Arial" w:cs="Arial"/>
          <w:sz w:val="22"/>
          <w:szCs w:val="22"/>
          <w:u w:val="single"/>
        </w:rPr>
        <w:tab/>
      </w:r>
    </w:p>
    <w:p w14:paraId="2F4EC587" w14:textId="77777777" w:rsidR="00E269A7" w:rsidRPr="00164526" w:rsidRDefault="00072FF2" w:rsidP="00025787">
      <w:pPr>
        <w:tabs>
          <w:tab w:val="left" w:pos="3780"/>
          <w:tab w:val="left" w:pos="5220"/>
          <w:tab w:val="left" w:pos="9360"/>
        </w:tabs>
        <w:rPr>
          <w:rFonts w:ascii="Arial" w:hAnsi="Arial" w:cs="Arial"/>
          <w:i/>
          <w:sz w:val="22"/>
          <w:szCs w:val="22"/>
        </w:rPr>
      </w:pPr>
      <w:r w:rsidRPr="00164526">
        <w:rPr>
          <w:rFonts w:ascii="Arial" w:hAnsi="Arial" w:cs="Arial"/>
          <w:i/>
          <w:iCs/>
          <w:sz w:val="22"/>
          <w:szCs w:val="22"/>
        </w:rPr>
        <w:lastRenderedPageBreak/>
        <w:t>Signature</w:t>
      </w:r>
      <w:r w:rsidRPr="00164526">
        <w:rPr>
          <w:rFonts w:ascii="Arial" w:hAnsi="Arial" w:cs="Arial"/>
          <w:i/>
          <w:iCs/>
          <w:sz w:val="22"/>
          <w:szCs w:val="22"/>
        </w:rPr>
        <w:tab/>
      </w:r>
      <w:r w:rsidRPr="00164526">
        <w:rPr>
          <w:rFonts w:ascii="Arial" w:hAnsi="Arial" w:cs="Arial"/>
          <w:i/>
          <w:iCs/>
          <w:sz w:val="22"/>
          <w:szCs w:val="22"/>
        </w:rPr>
        <w:tab/>
        <w:t>Printed name</w:t>
      </w:r>
      <w:r w:rsidRPr="00164526">
        <w:rPr>
          <w:rFonts w:ascii="Arial" w:hAnsi="Arial" w:cs="Arial"/>
          <w:i/>
          <w:iCs/>
          <w:sz w:val="22"/>
          <w:szCs w:val="22"/>
        </w:rPr>
        <w:tab/>
      </w:r>
    </w:p>
    <w:p w14:paraId="5B8B5035" w14:textId="220DD379" w:rsidR="00072FF2" w:rsidRPr="00150E54" w:rsidRDefault="00E269A7" w:rsidP="00150E54">
      <w:pPr>
        <w:tabs>
          <w:tab w:val="left" w:pos="3780"/>
          <w:tab w:val="left" w:pos="5220"/>
          <w:tab w:val="left" w:pos="9360"/>
        </w:tabs>
        <w:spacing w:after="60"/>
        <w:rPr>
          <w:rFonts w:ascii="Arial" w:hAnsi="Arial" w:cs="Arial"/>
          <w:i/>
          <w:iCs/>
          <w:sz w:val="22"/>
          <w:szCs w:val="22"/>
          <w:highlight w:val="yellow"/>
        </w:rPr>
      </w:pPr>
      <w:r w:rsidRPr="00164526">
        <w:rPr>
          <w:rFonts w:ascii="Arial" w:hAnsi="Arial" w:cs="Arial"/>
          <w:i/>
          <w:iCs/>
          <w:sz w:val="22"/>
          <w:szCs w:val="22"/>
          <w:lang w:val="vi"/>
        </w:rPr>
        <w:t>Chữ ký</w:t>
      </w:r>
      <w:r w:rsidRPr="00164526">
        <w:rPr>
          <w:rFonts w:ascii="Arial" w:hAnsi="Arial" w:cs="Arial"/>
          <w:sz w:val="22"/>
          <w:szCs w:val="22"/>
          <w:lang w:val="vi"/>
        </w:rPr>
        <w:tab/>
      </w:r>
      <w:r w:rsidRPr="00164526">
        <w:rPr>
          <w:rFonts w:ascii="Arial" w:hAnsi="Arial" w:cs="Arial"/>
          <w:sz w:val="22"/>
          <w:szCs w:val="22"/>
          <w:lang w:val="vi"/>
        </w:rPr>
        <w:tab/>
      </w:r>
      <w:r w:rsidRPr="00164526">
        <w:rPr>
          <w:rFonts w:ascii="Arial" w:hAnsi="Arial" w:cs="Arial"/>
          <w:i/>
          <w:iCs/>
          <w:sz w:val="22"/>
          <w:szCs w:val="22"/>
          <w:lang w:val="vi"/>
        </w:rPr>
        <w:t>Tên viết in</w:t>
      </w:r>
      <w:r w:rsidRPr="00164526">
        <w:rPr>
          <w:rFonts w:ascii="Arial" w:hAnsi="Arial" w:cs="Arial"/>
          <w:i/>
          <w:iCs/>
          <w:sz w:val="22"/>
          <w:szCs w:val="22"/>
        </w:rPr>
        <w:tab/>
      </w:r>
    </w:p>
    <w:sectPr w:rsidR="00072FF2" w:rsidRPr="00150E54" w:rsidSect="00455045">
      <w:footerReference w:type="default" r:id="rId8"/>
      <w:pgSz w:w="12240" w:h="15840" w:code="1"/>
      <w:pgMar w:top="1440" w:right="1440" w:bottom="1440" w:left="1440" w:header="720" w:footer="4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0D1EA" w14:textId="77777777" w:rsidR="00CC0BC3" w:rsidRDefault="00CC0BC3" w:rsidP="00EC0092">
      <w:r>
        <w:separator/>
      </w:r>
    </w:p>
  </w:endnote>
  <w:endnote w:type="continuationSeparator" w:id="0">
    <w:p w14:paraId="16D7FB56" w14:textId="77777777" w:rsidR="00CC0BC3" w:rsidRDefault="00CC0BC3"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9"/>
      <w:gridCol w:w="3101"/>
    </w:tblGrid>
    <w:tr w:rsidR="001E5036" w:rsidRPr="00164526" w14:paraId="2B4DCAF1" w14:textId="77777777" w:rsidTr="00EB327C">
      <w:trPr>
        <w:trHeight w:val="667"/>
      </w:trPr>
      <w:tc>
        <w:tcPr>
          <w:tcW w:w="3192" w:type="dxa"/>
          <w:shd w:val="clear" w:color="auto" w:fill="auto"/>
        </w:tcPr>
        <w:p w14:paraId="699EB02B" w14:textId="4DAC8034" w:rsidR="00AD225A" w:rsidRPr="00164526" w:rsidRDefault="00164526" w:rsidP="001E5036">
          <w:pPr>
            <w:pStyle w:val="Footer"/>
            <w:rPr>
              <w:rStyle w:val="PageNumber"/>
              <w:rFonts w:ascii="Arial" w:hAnsi="Arial" w:cs="Arial"/>
              <w:i/>
              <w:sz w:val="18"/>
              <w:szCs w:val="18"/>
            </w:rPr>
          </w:pPr>
          <w:r w:rsidRPr="00164526">
            <w:rPr>
              <w:rStyle w:val="PageNumber"/>
              <w:rFonts w:ascii="Arial" w:hAnsi="Arial" w:cs="Arial"/>
              <w:sz w:val="18"/>
              <w:szCs w:val="18"/>
            </w:rPr>
            <w:t xml:space="preserve">VI </w:t>
          </w:r>
          <w:r w:rsidR="00AD225A" w:rsidRPr="00164526">
            <w:rPr>
              <w:rStyle w:val="PageNumber"/>
              <w:rFonts w:ascii="Arial" w:hAnsi="Arial" w:cs="Arial"/>
              <w:i/>
              <w:iCs/>
              <w:sz w:val="18"/>
              <w:szCs w:val="18"/>
            </w:rPr>
            <w:t>(07/2022)</w:t>
          </w:r>
          <w:r>
            <w:rPr>
              <w:rStyle w:val="PageNumber"/>
              <w:rFonts w:ascii="Arial" w:hAnsi="Arial" w:cs="Arial"/>
              <w:i/>
              <w:iCs/>
              <w:sz w:val="18"/>
              <w:szCs w:val="18"/>
            </w:rPr>
            <w:t xml:space="preserve"> </w:t>
          </w:r>
          <w:r w:rsidRPr="00164526">
            <w:rPr>
              <w:rStyle w:val="PageNumber"/>
              <w:rFonts w:ascii="Arial" w:hAnsi="Arial" w:cs="Arial"/>
              <w:sz w:val="18"/>
              <w:szCs w:val="18"/>
            </w:rPr>
            <w:t>Vietnamese</w:t>
          </w:r>
        </w:p>
        <w:p w14:paraId="6533BED9" w14:textId="77777777" w:rsidR="001E5036" w:rsidRPr="00164526" w:rsidRDefault="001E5036" w:rsidP="001E5036">
          <w:pPr>
            <w:rPr>
              <w:rFonts w:ascii="Arial" w:hAnsi="Arial" w:cs="Arial"/>
            </w:rPr>
          </w:pPr>
          <w:r w:rsidRPr="00164526">
            <w:rPr>
              <w:rStyle w:val="PageNumber"/>
              <w:rFonts w:ascii="Arial" w:hAnsi="Arial" w:cs="Arial"/>
              <w:b/>
              <w:bCs/>
              <w:sz w:val="18"/>
              <w:szCs w:val="18"/>
            </w:rPr>
            <w:t>GDN ALL 007</w:t>
          </w:r>
        </w:p>
      </w:tc>
      <w:tc>
        <w:tcPr>
          <w:tcW w:w="3192" w:type="dxa"/>
          <w:shd w:val="clear" w:color="auto" w:fill="auto"/>
        </w:tcPr>
        <w:p w14:paraId="0D2D7F46" w14:textId="77777777" w:rsidR="001E5036" w:rsidRPr="00164526" w:rsidRDefault="001E5036" w:rsidP="001E5036">
          <w:pPr>
            <w:pStyle w:val="Footer"/>
            <w:jc w:val="center"/>
            <w:rPr>
              <w:rStyle w:val="PageNumber"/>
              <w:rFonts w:ascii="Arial" w:hAnsi="Arial" w:cs="Arial"/>
              <w:sz w:val="18"/>
              <w:szCs w:val="18"/>
            </w:rPr>
          </w:pPr>
          <w:r w:rsidRPr="00164526">
            <w:rPr>
              <w:rStyle w:val="PageNumber"/>
              <w:rFonts w:ascii="Arial" w:hAnsi="Arial" w:cs="Arial"/>
              <w:sz w:val="18"/>
              <w:szCs w:val="18"/>
            </w:rPr>
            <w:t>Declaration of Service</w:t>
          </w:r>
        </w:p>
        <w:p w14:paraId="25785E3F" w14:textId="77777777" w:rsidR="001E5036" w:rsidRPr="00164526" w:rsidRDefault="001E5036" w:rsidP="001E5036">
          <w:pPr>
            <w:pStyle w:val="Footer"/>
            <w:jc w:val="center"/>
            <w:rPr>
              <w:rFonts w:ascii="Arial" w:hAnsi="Arial" w:cs="Arial"/>
              <w:sz w:val="18"/>
              <w:szCs w:val="18"/>
            </w:rPr>
          </w:pPr>
          <w:r w:rsidRPr="00164526">
            <w:rPr>
              <w:rStyle w:val="PageNumber"/>
              <w:rFonts w:ascii="Arial" w:hAnsi="Arial" w:cs="Arial"/>
              <w:b/>
              <w:bCs/>
              <w:sz w:val="18"/>
              <w:szCs w:val="18"/>
            </w:rPr>
            <w:fldChar w:fldCharType="begin"/>
          </w:r>
          <w:r w:rsidRPr="00164526">
            <w:rPr>
              <w:rStyle w:val="PageNumber"/>
              <w:rFonts w:ascii="Arial" w:hAnsi="Arial" w:cs="Arial"/>
              <w:b/>
              <w:bCs/>
              <w:sz w:val="18"/>
              <w:szCs w:val="18"/>
            </w:rPr>
            <w:instrText xml:space="preserve"> PAGE </w:instrText>
          </w:r>
          <w:r w:rsidRPr="00164526">
            <w:rPr>
              <w:rStyle w:val="PageNumber"/>
              <w:rFonts w:ascii="Arial" w:hAnsi="Arial" w:cs="Arial"/>
              <w:b/>
              <w:bCs/>
              <w:sz w:val="18"/>
              <w:szCs w:val="18"/>
            </w:rPr>
            <w:fldChar w:fldCharType="separate"/>
          </w:r>
          <w:r w:rsidRPr="00164526">
            <w:rPr>
              <w:rStyle w:val="PageNumber"/>
              <w:rFonts w:ascii="Arial" w:hAnsi="Arial" w:cs="Arial"/>
              <w:b/>
              <w:bCs/>
              <w:noProof/>
              <w:sz w:val="18"/>
              <w:szCs w:val="18"/>
            </w:rPr>
            <w:t>1</w:t>
          </w:r>
          <w:r w:rsidRPr="00164526">
            <w:rPr>
              <w:rStyle w:val="PageNumber"/>
              <w:rFonts w:ascii="Arial" w:hAnsi="Arial" w:cs="Arial"/>
              <w:b/>
              <w:bCs/>
              <w:sz w:val="18"/>
              <w:szCs w:val="18"/>
            </w:rPr>
            <w:fldChar w:fldCharType="end"/>
          </w:r>
          <w:r w:rsidRPr="00164526">
            <w:rPr>
              <w:rStyle w:val="PageNumber"/>
              <w:rFonts w:ascii="Arial" w:hAnsi="Arial" w:cs="Arial"/>
              <w:sz w:val="18"/>
              <w:szCs w:val="18"/>
            </w:rPr>
            <w:t xml:space="preserve"> of </w:t>
          </w:r>
          <w:r w:rsidRPr="00164526">
            <w:rPr>
              <w:rStyle w:val="PageNumber"/>
              <w:rFonts w:ascii="Arial" w:hAnsi="Arial" w:cs="Arial"/>
              <w:b/>
              <w:bCs/>
              <w:sz w:val="18"/>
              <w:szCs w:val="18"/>
            </w:rPr>
            <w:fldChar w:fldCharType="begin"/>
          </w:r>
          <w:r w:rsidRPr="00164526">
            <w:rPr>
              <w:rStyle w:val="PageNumber"/>
              <w:rFonts w:ascii="Arial" w:hAnsi="Arial" w:cs="Arial"/>
              <w:b/>
              <w:bCs/>
              <w:sz w:val="18"/>
              <w:szCs w:val="18"/>
            </w:rPr>
            <w:instrText xml:space="preserve"> NUMPAGES </w:instrText>
          </w:r>
          <w:r w:rsidRPr="00164526">
            <w:rPr>
              <w:rStyle w:val="PageNumber"/>
              <w:rFonts w:ascii="Arial" w:hAnsi="Arial" w:cs="Arial"/>
              <w:b/>
              <w:bCs/>
              <w:sz w:val="18"/>
              <w:szCs w:val="18"/>
            </w:rPr>
            <w:fldChar w:fldCharType="separate"/>
          </w:r>
          <w:r w:rsidRPr="00164526">
            <w:rPr>
              <w:rStyle w:val="PageNumber"/>
              <w:rFonts w:ascii="Arial" w:hAnsi="Arial" w:cs="Arial"/>
              <w:b/>
              <w:bCs/>
              <w:noProof/>
              <w:sz w:val="18"/>
              <w:szCs w:val="18"/>
            </w:rPr>
            <w:t>2</w:t>
          </w:r>
          <w:r w:rsidRPr="00164526">
            <w:rPr>
              <w:rStyle w:val="PageNumber"/>
              <w:rFonts w:ascii="Arial" w:hAnsi="Arial" w:cs="Arial"/>
              <w:b/>
              <w:bCs/>
              <w:sz w:val="18"/>
              <w:szCs w:val="18"/>
            </w:rPr>
            <w:fldChar w:fldCharType="end"/>
          </w:r>
        </w:p>
      </w:tc>
      <w:tc>
        <w:tcPr>
          <w:tcW w:w="3192" w:type="dxa"/>
        </w:tcPr>
        <w:p w14:paraId="15C46B1C" w14:textId="77777777" w:rsidR="001E5036" w:rsidRPr="00164526" w:rsidRDefault="001E5036" w:rsidP="001E5036">
          <w:pPr>
            <w:pStyle w:val="Footer"/>
            <w:jc w:val="center"/>
            <w:rPr>
              <w:rFonts w:ascii="Arial" w:hAnsi="Arial" w:cs="Arial"/>
              <w:sz w:val="18"/>
              <w:szCs w:val="18"/>
            </w:rPr>
          </w:pPr>
        </w:p>
      </w:tc>
    </w:tr>
  </w:tbl>
  <w:p w14:paraId="626F5B1D" w14:textId="77777777" w:rsidR="008620B7" w:rsidRPr="00164526" w:rsidRDefault="008620B7" w:rsidP="00862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12888" w14:textId="77777777" w:rsidR="00CC0BC3" w:rsidRDefault="00CC0BC3" w:rsidP="00EC0092">
      <w:r>
        <w:separator/>
      </w:r>
    </w:p>
  </w:footnote>
  <w:footnote w:type="continuationSeparator" w:id="0">
    <w:p w14:paraId="47F7664A" w14:textId="77777777" w:rsidR="00CC0BC3" w:rsidRDefault="00CC0BC3"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D6DAB"/>
    <w:multiLevelType w:val="singleLevel"/>
    <w:tmpl w:val="C3701B3E"/>
    <w:lvl w:ilvl="0">
      <w:start w:val="1"/>
      <w:numFmt w:val="decimal"/>
      <w:lvlText w:val="%1."/>
      <w:lvlJc w:val="left"/>
      <w:pPr>
        <w:ind w:left="540" w:hanging="360"/>
      </w:pPr>
      <w:rPr>
        <w:rFonts w:hint="default"/>
        <w:b w:val="0"/>
        <w:i w:val="0"/>
        <w:sz w:val="24"/>
      </w:rPr>
    </w:lvl>
  </w:abstractNum>
  <w:abstractNum w:abstractNumId="1" w15:restartNumberingAfterBreak="0">
    <w:nsid w:val="64694A33"/>
    <w:multiLevelType w:val="hybridMultilevel"/>
    <w:tmpl w:val="065C4304"/>
    <w:lvl w:ilvl="0" w:tplc="5D8C3FF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9870737">
    <w:abstractNumId w:val="0"/>
  </w:num>
  <w:num w:numId="2" w16cid:durableId="233928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00E13"/>
    <w:rsid w:val="00002750"/>
    <w:rsid w:val="00005398"/>
    <w:rsid w:val="00025787"/>
    <w:rsid w:val="0003515D"/>
    <w:rsid w:val="0006623B"/>
    <w:rsid w:val="00072FF2"/>
    <w:rsid w:val="00073260"/>
    <w:rsid w:val="00076860"/>
    <w:rsid w:val="00094D48"/>
    <w:rsid w:val="000B18F8"/>
    <w:rsid w:val="000B5212"/>
    <w:rsid w:val="000C1903"/>
    <w:rsid w:val="000C1E50"/>
    <w:rsid w:val="000E02E8"/>
    <w:rsid w:val="000E060B"/>
    <w:rsid w:val="001019F7"/>
    <w:rsid w:val="00101BFC"/>
    <w:rsid w:val="00125F74"/>
    <w:rsid w:val="001330B6"/>
    <w:rsid w:val="00150E54"/>
    <w:rsid w:val="00160ABD"/>
    <w:rsid w:val="00164526"/>
    <w:rsid w:val="00170EA9"/>
    <w:rsid w:val="001B1583"/>
    <w:rsid w:val="001B3C9A"/>
    <w:rsid w:val="001B4B2F"/>
    <w:rsid w:val="001B7591"/>
    <w:rsid w:val="001D2002"/>
    <w:rsid w:val="001D6B4B"/>
    <w:rsid w:val="001E058F"/>
    <w:rsid w:val="001E5036"/>
    <w:rsid w:val="002036AC"/>
    <w:rsid w:val="002400BA"/>
    <w:rsid w:val="00242794"/>
    <w:rsid w:val="00254D0D"/>
    <w:rsid w:val="00261E52"/>
    <w:rsid w:val="00263CF6"/>
    <w:rsid w:val="00272AD7"/>
    <w:rsid w:val="0028717C"/>
    <w:rsid w:val="00297C26"/>
    <w:rsid w:val="002A0D34"/>
    <w:rsid w:val="002D63E9"/>
    <w:rsid w:val="002D65F4"/>
    <w:rsid w:val="003061E2"/>
    <w:rsid w:val="003258EA"/>
    <w:rsid w:val="00365AFA"/>
    <w:rsid w:val="00366CF7"/>
    <w:rsid w:val="003930B2"/>
    <w:rsid w:val="0039734C"/>
    <w:rsid w:val="003A7A8D"/>
    <w:rsid w:val="003B4D78"/>
    <w:rsid w:val="003B7C1A"/>
    <w:rsid w:val="003C36A5"/>
    <w:rsid w:val="003C5E52"/>
    <w:rsid w:val="003D6564"/>
    <w:rsid w:val="003E374F"/>
    <w:rsid w:val="003E7C2B"/>
    <w:rsid w:val="003F5EAD"/>
    <w:rsid w:val="00415BB1"/>
    <w:rsid w:val="004225DE"/>
    <w:rsid w:val="004352A3"/>
    <w:rsid w:val="00437EBC"/>
    <w:rsid w:val="004407DA"/>
    <w:rsid w:val="00446F62"/>
    <w:rsid w:val="004540A8"/>
    <w:rsid w:val="00455045"/>
    <w:rsid w:val="00455724"/>
    <w:rsid w:val="00477C63"/>
    <w:rsid w:val="004955D6"/>
    <w:rsid w:val="004B69A8"/>
    <w:rsid w:val="004C362B"/>
    <w:rsid w:val="004C7D38"/>
    <w:rsid w:val="004E5F9E"/>
    <w:rsid w:val="004F54DF"/>
    <w:rsid w:val="004F60E8"/>
    <w:rsid w:val="00520518"/>
    <w:rsid w:val="0052529A"/>
    <w:rsid w:val="00526012"/>
    <w:rsid w:val="0054090A"/>
    <w:rsid w:val="00546CE9"/>
    <w:rsid w:val="00547379"/>
    <w:rsid w:val="00555DD1"/>
    <w:rsid w:val="00560DF0"/>
    <w:rsid w:val="0056390E"/>
    <w:rsid w:val="00564BFE"/>
    <w:rsid w:val="0056512B"/>
    <w:rsid w:val="00591186"/>
    <w:rsid w:val="005A5543"/>
    <w:rsid w:val="005B016A"/>
    <w:rsid w:val="005C351F"/>
    <w:rsid w:val="005F04D5"/>
    <w:rsid w:val="0062634E"/>
    <w:rsid w:val="006320B0"/>
    <w:rsid w:val="006707F2"/>
    <w:rsid w:val="00694D27"/>
    <w:rsid w:val="006B60DB"/>
    <w:rsid w:val="006C292F"/>
    <w:rsid w:val="006C43E1"/>
    <w:rsid w:val="006E55FC"/>
    <w:rsid w:val="006F1259"/>
    <w:rsid w:val="006F2047"/>
    <w:rsid w:val="00700B90"/>
    <w:rsid w:val="00705C84"/>
    <w:rsid w:val="00715D68"/>
    <w:rsid w:val="00720D5B"/>
    <w:rsid w:val="00727773"/>
    <w:rsid w:val="00731986"/>
    <w:rsid w:val="00744FDF"/>
    <w:rsid w:val="00747A9C"/>
    <w:rsid w:val="007515D0"/>
    <w:rsid w:val="007607EC"/>
    <w:rsid w:val="007614F2"/>
    <w:rsid w:val="0078637B"/>
    <w:rsid w:val="00794A51"/>
    <w:rsid w:val="007A4552"/>
    <w:rsid w:val="007B29DB"/>
    <w:rsid w:val="007B76DC"/>
    <w:rsid w:val="007C6271"/>
    <w:rsid w:val="007D03B9"/>
    <w:rsid w:val="007D569E"/>
    <w:rsid w:val="007E262B"/>
    <w:rsid w:val="007F1E3C"/>
    <w:rsid w:val="0080290D"/>
    <w:rsid w:val="00813D91"/>
    <w:rsid w:val="008276F8"/>
    <w:rsid w:val="008563AD"/>
    <w:rsid w:val="00857A8F"/>
    <w:rsid w:val="008620B7"/>
    <w:rsid w:val="00871724"/>
    <w:rsid w:val="008A1178"/>
    <w:rsid w:val="008A2322"/>
    <w:rsid w:val="008B5E1A"/>
    <w:rsid w:val="008C3009"/>
    <w:rsid w:val="008C368B"/>
    <w:rsid w:val="008C3C45"/>
    <w:rsid w:val="008D7B1D"/>
    <w:rsid w:val="008F412F"/>
    <w:rsid w:val="00907380"/>
    <w:rsid w:val="00945470"/>
    <w:rsid w:val="00983E06"/>
    <w:rsid w:val="00991FB4"/>
    <w:rsid w:val="009943C1"/>
    <w:rsid w:val="009B3823"/>
    <w:rsid w:val="009B6C09"/>
    <w:rsid w:val="009C090C"/>
    <w:rsid w:val="009C49BA"/>
    <w:rsid w:val="00A00C7B"/>
    <w:rsid w:val="00A0226A"/>
    <w:rsid w:val="00A155B8"/>
    <w:rsid w:val="00A30D4B"/>
    <w:rsid w:val="00A347D9"/>
    <w:rsid w:val="00A34DD8"/>
    <w:rsid w:val="00A479E7"/>
    <w:rsid w:val="00A47D3D"/>
    <w:rsid w:val="00A92158"/>
    <w:rsid w:val="00A9455F"/>
    <w:rsid w:val="00A94ECC"/>
    <w:rsid w:val="00AA3B22"/>
    <w:rsid w:val="00AA4B6D"/>
    <w:rsid w:val="00AC4579"/>
    <w:rsid w:val="00AD0C02"/>
    <w:rsid w:val="00AD225A"/>
    <w:rsid w:val="00AD5BF1"/>
    <w:rsid w:val="00AE1A0A"/>
    <w:rsid w:val="00AE2161"/>
    <w:rsid w:val="00AE5E29"/>
    <w:rsid w:val="00AE69A4"/>
    <w:rsid w:val="00AF518C"/>
    <w:rsid w:val="00B14E57"/>
    <w:rsid w:val="00B30DDF"/>
    <w:rsid w:val="00B54A2C"/>
    <w:rsid w:val="00B55A64"/>
    <w:rsid w:val="00B57565"/>
    <w:rsid w:val="00B63106"/>
    <w:rsid w:val="00B64084"/>
    <w:rsid w:val="00B7690C"/>
    <w:rsid w:val="00B77952"/>
    <w:rsid w:val="00B80FC9"/>
    <w:rsid w:val="00BB13C2"/>
    <w:rsid w:val="00BB4964"/>
    <w:rsid w:val="00BC7BD7"/>
    <w:rsid w:val="00BD7678"/>
    <w:rsid w:val="00BD7A49"/>
    <w:rsid w:val="00BE2F24"/>
    <w:rsid w:val="00C06E93"/>
    <w:rsid w:val="00C265B7"/>
    <w:rsid w:val="00C31068"/>
    <w:rsid w:val="00C4239E"/>
    <w:rsid w:val="00C50B63"/>
    <w:rsid w:val="00C554D7"/>
    <w:rsid w:val="00C74EC1"/>
    <w:rsid w:val="00C7557D"/>
    <w:rsid w:val="00CB7DC0"/>
    <w:rsid w:val="00CC0BC3"/>
    <w:rsid w:val="00CC5202"/>
    <w:rsid w:val="00CE23CA"/>
    <w:rsid w:val="00D032AF"/>
    <w:rsid w:val="00D059B5"/>
    <w:rsid w:val="00D14902"/>
    <w:rsid w:val="00D17881"/>
    <w:rsid w:val="00D21186"/>
    <w:rsid w:val="00D2143D"/>
    <w:rsid w:val="00D25370"/>
    <w:rsid w:val="00D7023E"/>
    <w:rsid w:val="00D748F9"/>
    <w:rsid w:val="00DA64E0"/>
    <w:rsid w:val="00DA7318"/>
    <w:rsid w:val="00DB3C29"/>
    <w:rsid w:val="00DC07DA"/>
    <w:rsid w:val="00DD1A85"/>
    <w:rsid w:val="00DD211C"/>
    <w:rsid w:val="00DE5EFA"/>
    <w:rsid w:val="00DF0851"/>
    <w:rsid w:val="00DF7EFC"/>
    <w:rsid w:val="00E037ED"/>
    <w:rsid w:val="00E269A7"/>
    <w:rsid w:val="00E30C5F"/>
    <w:rsid w:val="00E547D9"/>
    <w:rsid w:val="00E72DC7"/>
    <w:rsid w:val="00E94076"/>
    <w:rsid w:val="00EB327C"/>
    <w:rsid w:val="00EC0092"/>
    <w:rsid w:val="00ED0AC9"/>
    <w:rsid w:val="00EE2577"/>
    <w:rsid w:val="00EF101E"/>
    <w:rsid w:val="00EF13A4"/>
    <w:rsid w:val="00F03836"/>
    <w:rsid w:val="00F05422"/>
    <w:rsid w:val="00F06B0E"/>
    <w:rsid w:val="00F132E1"/>
    <w:rsid w:val="00F16FC6"/>
    <w:rsid w:val="00F32211"/>
    <w:rsid w:val="00F375DC"/>
    <w:rsid w:val="00F40413"/>
    <w:rsid w:val="00F45DFE"/>
    <w:rsid w:val="00F67BAD"/>
    <w:rsid w:val="00F96156"/>
    <w:rsid w:val="00FB468D"/>
    <w:rsid w:val="00FB6397"/>
    <w:rsid w:val="00FB6947"/>
    <w:rsid w:val="00FC49A0"/>
    <w:rsid w:val="00FC6C4A"/>
    <w:rsid w:val="00FD55CB"/>
    <w:rsid w:val="00FE1989"/>
    <w:rsid w:val="00FE336E"/>
    <w:rsid w:val="00FE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D4A543"/>
  <w15:chartTrackingRefBased/>
  <w15:docId w15:val="{DF692714-EA1B-44D6-8C6A-E9C13583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Title">
    <w:name w:val="Title"/>
    <w:basedOn w:val="Normal"/>
    <w:link w:val="TitleChar"/>
    <w:qFormat/>
    <w:rsid w:val="00B55A64"/>
    <w:pPr>
      <w:overflowPunct/>
      <w:autoSpaceDE/>
      <w:autoSpaceDN/>
      <w:adjustRightInd/>
      <w:spacing w:line="360" w:lineRule="auto"/>
      <w:jc w:val="center"/>
      <w:textAlignment w:val="auto"/>
    </w:pPr>
    <w:rPr>
      <w:sz w:val="24"/>
    </w:rPr>
  </w:style>
  <w:style w:type="character" w:customStyle="1" w:styleId="TitleChar">
    <w:name w:val="Title Char"/>
    <w:link w:val="Title"/>
    <w:rsid w:val="00B55A64"/>
    <w:rPr>
      <w:rFonts w:ascii="Times New Roman" w:eastAsia="Times New Roman" w:hAnsi="Times New Roman"/>
      <w:sz w:val="24"/>
    </w:rPr>
  </w:style>
  <w:style w:type="paragraph" w:customStyle="1" w:styleId="SingleSpacing">
    <w:name w:val="Single Spacing"/>
    <w:basedOn w:val="Normal"/>
    <w:rsid w:val="00B55A64"/>
    <w:pPr>
      <w:spacing w:line="240" w:lineRule="exact"/>
    </w:pPr>
    <w:rPr>
      <w:sz w:val="24"/>
    </w:rPr>
  </w:style>
  <w:style w:type="paragraph" w:styleId="BodyText">
    <w:name w:val="Body Text"/>
    <w:basedOn w:val="Normal"/>
    <w:link w:val="BodyTextChar"/>
    <w:rsid w:val="00B55A64"/>
    <w:pPr>
      <w:spacing w:after="120" w:line="240" w:lineRule="exact"/>
    </w:pPr>
    <w:rPr>
      <w:sz w:val="24"/>
    </w:rPr>
  </w:style>
  <w:style w:type="character" w:customStyle="1" w:styleId="BodyTextChar">
    <w:name w:val="Body Text Char"/>
    <w:link w:val="BodyText"/>
    <w:rsid w:val="00B55A64"/>
    <w:rPr>
      <w:rFonts w:ascii="Times New Roman" w:eastAsia="Times New Roman" w:hAnsi="Times New Roman"/>
      <w:sz w:val="24"/>
    </w:rPr>
  </w:style>
  <w:style w:type="paragraph" w:customStyle="1" w:styleId="SignatureBlock">
    <w:name w:val="Signature Block"/>
    <w:basedOn w:val="SingleSpacing"/>
    <w:rsid w:val="00B55A64"/>
    <w:pPr>
      <w:overflowPunct/>
      <w:autoSpaceDE/>
      <w:autoSpaceDN/>
      <w:adjustRightInd/>
      <w:ind w:left="4680"/>
      <w:textAlignment w:val="auto"/>
    </w:pPr>
  </w:style>
  <w:style w:type="paragraph" w:styleId="BalloonText">
    <w:name w:val="Balloon Text"/>
    <w:basedOn w:val="Normal"/>
    <w:link w:val="BalloonTextChar"/>
    <w:uiPriority w:val="99"/>
    <w:semiHidden/>
    <w:unhideWhenUsed/>
    <w:rsid w:val="00366CF7"/>
    <w:rPr>
      <w:rFonts w:ascii="Tahoma" w:hAnsi="Tahoma" w:cs="Tahoma"/>
      <w:sz w:val="16"/>
      <w:szCs w:val="16"/>
    </w:rPr>
  </w:style>
  <w:style w:type="character" w:customStyle="1" w:styleId="BalloonTextChar">
    <w:name w:val="Balloon Text Char"/>
    <w:link w:val="BalloonText"/>
    <w:uiPriority w:val="99"/>
    <w:semiHidden/>
    <w:rsid w:val="00366CF7"/>
    <w:rPr>
      <w:rFonts w:ascii="Tahoma" w:eastAsia="Times New Roman" w:hAnsi="Tahoma" w:cs="Tahoma"/>
      <w:sz w:val="16"/>
      <w:szCs w:val="16"/>
    </w:rPr>
  </w:style>
  <w:style w:type="character" w:styleId="PageNumber">
    <w:name w:val="page number"/>
    <w:uiPriority w:val="99"/>
    <w:rsid w:val="008620B7"/>
    <w:rPr>
      <w:rFonts w:cs="Times New Roman"/>
    </w:rPr>
  </w:style>
  <w:style w:type="character" w:styleId="CommentReference">
    <w:name w:val="annotation reference"/>
    <w:uiPriority w:val="99"/>
    <w:semiHidden/>
    <w:unhideWhenUsed/>
    <w:rsid w:val="00700B90"/>
    <w:rPr>
      <w:sz w:val="16"/>
      <w:szCs w:val="16"/>
    </w:rPr>
  </w:style>
  <w:style w:type="paragraph" w:styleId="CommentText">
    <w:name w:val="annotation text"/>
    <w:basedOn w:val="Normal"/>
    <w:link w:val="CommentTextChar"/>
    <w:uiPriority w:val="99"/>
    <w:semiHidden/>
    <w:unhideWhenUsed/>
    <w:rsid w:val="00700B90"/>
  </w:style>
  <w:style w:type="character" w:customStyle="1" w:styleId="CommentTextChar">
    <w:name w:val="Comment Text Char"/>
    <w:link w:val="CommentText"/>
    <w:uiPriority w:val="99"/>
    <w:semiHidden/>
    <w:rsid w:val="00700B9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00B90"/>
    <w:rPr>
      <w:b/>
      <w:bCs/>
    </w:rPr>
  </w:style>
  <w:style w:type="character" w:customStyle="1" w:styleId="CommentSubjectChar">
    <w:name w:val="Comment Subject Char"/>
    <w:link w:val="CommentSubject"/>
    <w:uiPriority w:val="99"/>
    <w:semiHidden/>
    <w:rsid w:val="00700B90"/>
    <w:rPr>
      <w:rFonts w:ascii="Times New Roman" w:eastAsia="Times New Roman" w:hAnsi="Times New Roman"/>
      <w:b/>
      <w:bCs/>
    </w:rPr>
  </w:style>
  <w:style w:type="paragraph" w:customStyle="1" w:styleId="WATableBodyText">
    <w:name w:val="WA Table Body Text"/>
    <w:basedOn w:val="Normal"/>
    <w:qFormat/>
    <w:rsid w:val="00DF7EFC"/>
    <w:pPr>
      <w:tabs>
        <w:tab w:val="left" w:pos="3983"/>
      </w:tabs>
      <w:overflowPunct/>
      <w:autoSpaceDE/>
      <w:autoSpaceDN/>
      <w:adjustRightInd/>
      <w:spacing w:before="80"/>
      <w:ind w:left="540"/>
      <w:textAlignment w:val="auto"/>
    </w:pPr>
    <w:rPr>
      <w:rFonts w:ascii="Arial" w:eastAsia="MS Mincho" w:hAnsi="Arial" w:cs="Arial"/>
      <w:sz w:val="22"/>
      <w:szCs w:val="22"/>
      <w:lang w:eastAsia="ja-JP"/>
    </w:rPr>
  </w:style>
  <w:style w:type="paragraph" w:customStyle="1" w:styleId="WAItem">
    <w:name w:val="WA Item #"/>
    <w:basedOn w:val="Normal"/>
    <w:qFormat/>
    <w:rsid w:val="000C1E50"/>
    <w:pPr>
      <w:keepNext/>
      <w:tabs>
        <w:tab w:val="left" w:pos="540"/>
      </w:tabs>
      <w:suppressAutoHyphens/>
      <w:overflowPunct/>
      <w:autoSpaceDE/>
      <w:autoSpaceDN/>
      <w:adjustRightInd/>
      <w:spacing w:before="200"/>
      <w:ind w:left="547" w:hanging="547"/>
      <w:textAlignment w:val="auto"/>
      <w:outlineLvl w:val="1"/>
    </w:pPr>
    <w:rPr>
      <w:rFonts w:ascii="Arial Black" w:eastAsia="MS Mincho" w:hAnsi="Arial Black" w:cs="Arial"/>
      <w:sz w:val="24"/>
      <w:szCs w:val="28"/>
      <w:lang w:eastAsia="ja-JP"/>
    </w:rPr>
  </w:style>
  <w:style w:type="paragraph" w:customStyle="1" w:styleId="WABody6above">
    <w:name w:val="WA Body 6 above"/>
    <w:basedOn w:val="Normal"/>
    <w:qFormat/>
    <w:rsid w:val="0052529A"/>
    <w:pPr>
      <w:tabs>
        <w:tab w:val="left" w:pos="900"/>
        <w:tab w:val="left" w:pos="1260"/>
      </w:tabs>
      <w:overflowPunct/>
      <w:autoSpaceDE/>
      <w:autoSpaceDN/>
      <w:adjustRightInd/>
      <w:spacing w:before="120"/>
      <w:ind w:left="907" w:hanging="360"/>
      <w:textAlignment w:val="auto"/>
    </w:pPr>
    <w:rPr>
      <w:rFonts w:ascii="Arial" w:eastAsia="MS Mincho" w:hAnsi="Arial" w:cs="Arial"/>
      <w:sz w:val="22"/>
      <w:szCs w:val="22"/>
      <w:lang w:eastAsia="ja-JP"/>
    </w:rPr>
  </w:style>
  <w:style w:type="paragraph" w:customStyle="1" w:styleId="WAnote">
    <w:name w:val="WA note"/>
    <w:basedOn w:val="WATableBodyText"/>
    <w:qFormat/>
    <w:rsid w:val="0052529A"/>
    <w:pPr>
      <w:tabs>
        <w:tab w:val="left" w:pos="900"/>
      </w:tabs>
      <w:ind w:left="9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6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B434C-E7F6-44C7-B81A-9A2E5F86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Hunnefield, Christy</dc:creator>
  <cp:keywords/>
  <dc:description/>
  <cp:lastModifiedBy>Areji Kinsler</cp:lastModifiedBy>
  <cp:revision>14</cp:revision>
  <cp:lastPrinted>2021-12-23T17:15:00Z</cp:lastPrinted>
  <dcterms:created xsi:type="dcterms:W3CDTF">2022-06-07T21:37:00Z</dcterms:created>
  <dcterms:modified xsi:type="dcterms:W3CDTF">2025-03-26T19:42:00Z</dcterms:modified>
</cp:coreProperties>
</file>